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ED1" w:rsidRPr="009E3BBF" w:rsidRDefault="00AD2ED1" w:rsidP="00AD2ED1">
      <w:pPr>
        <w:spacing w:after="33"/>
        <w:ind w:left="10" w:right="462" w:hanging="10"/>
        <w:jc w:val="center"/>
      </w:pPr>
      <w:r>
        <w:rPr>
          <w:b/>
        </w:rPr>
        <w:t xml:space="preserve">          </w:t>
      </w:r>
      <w:r w:rsidRPr="009E3BBF">
        <w:rPr>
          <w:b/>
        </w:rPr>
        <w:t>МИНИСТЕРСТВО ПРОСВЕЩЕНИЯ РОССИЙСКОЙ ФЕДЕРАЦИИ</w:t>
      </w:r>
    </w:p>
    <w:p w:rsidR="00AD2ED1" w:rsidRPr="009E3BBF" w:rsidRDefault="00AD2ED1" w:rsidP="00AD2ED1">
      <w:pPr>
        <w:pStyle w:val="1"/>
      </w:pPr>
      <w:r w:rsidRPr="009E3BBF">
        <w:t xml:space="preserve">                      </w:t>
      </w:r>
      <w:r>
        <w:t xml:space="preserve">           </w:t>
      </w:r>
      <w:r w:rsidRPr="009E3BBF">
        <w:t>Министерство образования и науки Республики Ингушетия</w:t>
      </w:r>
    </w:p>
    <w:p w:rsidR="00AD2ED1" w:rsidRPr="009E3BBF" w:rsidRDefault="00AD2ED1" w:rsidP="00AD2ED1">
      <w:pPr>
        <w:spacing w:after="15"/>
        <w:ind w:left="550" w:right="1" w:hanging="10"/>
        <w:jc w:val="center"/>
        <w:rPr>
          <w:b/>
        </w:rPr>
      </w:pPr>
      <w:r w:rsidRPr="009E3BBF">
        <w:rPr>
          <w:b/>
        </w:rPr>
        <w:t>Государственное бюджетное общеобразовательное учреждение</w:t>
      </w:r>
    </w:p>
    <w:p w:rsidR="00AD2ED1" w:rsidRDefault="00AD2ED1" w:rsidP="00570246">
      <w:pPr>
        <w:spacing w:after="15"/>
        <w:ind w:left="550" w:right="1" w:hanging="10"/>
        <w:jc w:val="center"/>
      </w:pPr>
      <w:r w:rsidRPr="009E3BBF">
        <w:rPr>
          <w:b/>
        </w:rPr>
        <w:t xml:space="preserve">«Средняя общеобразовательная школа №18 </w:t>
      </w:r>
      <w:proofErr w:type="spellStart"/>
      <w:r w:rsidRPr="009E3BBF">
        <w:rPr>
          <w:b/>
        </w:rPr>
        <w:t>г.Назрань</w:t>
      </w:r>
      <w:proofErr w:type="spellEnd"/>
      <w:r w:rsidRPr="009E3BBF">
        <w:rPr>
          <w:b/>
        </w:rPr>
        <w:t>"</w:t>
      </w:r>
    </w:p>
    <w:p w:rsidR="00AD2ED1" w:rsidRDefault="00AD2ED1" w:rsidP="00AD2ED1">
      <w:pPr>
        <w:spacing w:after="33"/>
        <w:ind w:left="828"/>
      </w:pPr>
      <w:r>
        <w:rPr>
          <w:rFonts w:ascii="Calibri" w:eastAsia="Calibri" w:hAnsi="Calibri" w:cs="Calibri"/>
        </w:rPr>
        <w:t xml:space="preserve"> </w:t>
      </w:r>
    </w:p>
    <w:p w:rsidR="00AD2ED1" w:rsidRPr="009E3BBF" w:rsidRDefault="00AD2ED1" w:rsidP="00AD2ED1">
      <w:pPr>
        <w:tabs>
          <w:tab w:val="center" w:pos="1711"/>
          <w:tab w:val="center" w:pos="4869"/>
          <w:tab w:val="center" w:pos="7860"/>
        </w:tabs>
        <w:spacing w:after="14" w:line="269" w:lineRule="auto"/>
      </w:pPr>
      <w:r>
        <w:rPr>
          <w:rFonts w:ascii="Calibri" w:eastAsia="Calibri" w:hAnsi="Calibri" w:cs="Calibri"/>
        </w:rPr>
        <w:tab/>
      </w:r>
      <w:r w:rsidRPr="009E3BBF">
        <w:rPr>
          <w:sz w:val="24"/>
        </w:rPr>
        <w:t xml:space="preserve">РАССМОТРЕНО </w:t>
      </w:r>
      <w:r w:rsidRPr="009E3BBF">
        <w:rPr>
          <w:sz w:val="24"/>
        </w:rPr>
        <w:tab/>
      </w:r>
      <w:r>
        <w:rPr>
          <w:sz w:val="24"/>
        </w:rPr>
        <w:t xml:space="preserve">                                                           </w:t>
      </w:r>
      <w:r w:rsidRPr="009E3BBF">
        <w:rPr>
          <w:sz w:val="24"/>
        </w:rPr>
        <w:t xml:space="preserve"> СОГЛАСОВАНО </w:t>
      </w:r>
      <w:r w:rsidRPr="009E3BBF">
        <w:rPr>
          <w:sz w:val="24"/>
        </w:rPr>
        <w:tab/>
      </w:r>
      <w:r>
        <w:rPr>
          <w:sz w:val="24"/>
        </w:rPr>
        <w:t xml:space="preserve">                                                                                     </w:t>
      </w:r>
      <w:r w:rsidRPr="009E3BBF">
        <w:rPr>
          <w:sz w:val="24"/>
        </w:rPr>
        <w:t xml:space="preserve">УТВЕРЖДЕНО </w:t>
      </w:r>
    </w:p>
    <w:p w:rsidR="00AD2ED1" w:rsidRPr="009E3BBF" w:rsidRDefault="00AD2ED1" w:rsidP="00AD2ED1">
      <w:pPr>
        <w:tabs>
          <w:tab w:val="center" w:pos="2050"/>
          <w:tab w:val="center" w:pos="5281"/>
          <w:tab w:val="center" w:pos="7516"/>
        </w:tabs>
        <w:spacing w:after="14" w:line="269" w:lineRule="auto"/>
      </w:pPr>
      <w:r w:rsidRPr="009E3BBF">
        <w:rPr>
          <w:rFonts w:eastAsia="Calibri"/>
        </w:rPr>
        <w:tab/>
      </w:r>
      <w:r w:rsidRPr="009E3BBF">
        <w:rPr>
          <w:sz w:val="24"/>
        </w:rPr>
        <w:t>ШМО</w:t>
      </w:r>
      <w:r w:rsidRPr="009E3BBF">
        <w:rPr>
          <w:sz w:val="24"/>
        </w:rPr>
        <w:tab/>
      </w:r>
      <w:r>
        <w:rPr>
          <w:sz w:val="24"/>
        </w:rPr>
        <w:t xml:space="preserve">                                           </w:t>
      </w:r>
      <w:r w:rsidRPr="009E3BBF">
        <w:rPr>
          <w:sz w:val="24"/>
        </w:rPr>
        <w:t xml:space="preserve">Завуч по УВР </w:t>
      </w:r>
      <w:r>
        <w:rPr>
          <w:sz w:val="24"/>
        </w:rPr>
        <w:t xml:space="preserve">                                                                                   </w:t>
      </w:r>
      <w:r w:rsidRPr="009E3BBF">
        <w:rPr>
          <w:sz w:val="24"/>
        </w:rPr>
        <w:tab/>
        <w:t xml:space="preserve">директор </w:t>
      </w:r>
    </w:p>
    <w:p w:rsidR="00AD2ED1" w:rsidRPr="009E3BBF" w:rsidRDefault="00AD2ED1" w:rsidP="00AD2ED1">
      <w:pPr>
        <w:tabs>
          <w:tab w:val="center" w:pos="816"/>
          <w:tab w:val="left" w:pos="1140"/>
          <w:tab w:val="center" w:pos="3930"/>
          <w:tab w:val="center" w:pos="8507"/>
        </w:tabs>
        <w:spacing w:after="14" w:line="269" w:lineRule="auto"/>
      </w:pPr>
      <w:r>
        <w:rPr>
          <w:rFonts w:eastAsia="Calibri"/>
        </w:rPr>
        <w:t xml:space="preserve">                     ____________</w:t>
      </w:r>
      <w:proofErr w:type="spellStart"/>
      <w:r>
        <w:rPr>
          <w:rFonts w:eastAsia="Calibri"/>
        </w:rPr>
        <w:t>Льянова</w:t>
      </w:r>
      <w:proofErr w:type="spellEnd"/>
      <w:r>
        <w:rPr>
          <w:rFonts w:eastAsia="Calibri"/>
        </w:rPr>
        <w:t xml:space="preserve"> А.Х</w:t>
      </w:r>
      <w:r>
        <w:rPr>
          <w:sz w:val="24"/>
        </w:rPr>
        <w:tab/>
        <w:t xml:space="preserve">                                </w:t>
      </w:r>
      <w:r w:rsidRPr="009E3BBF">
        <w:rPr>
          <w:sz w:val="24"/>
        </w:rPr>
        <w:t xml:space="preserve"> </w:t>
      </w:r>
      <w:r>
        <w:rPr>
          <w:sz w:val="24"/>
        </w:rPr>
        <w:t>________ Алиханова Р.М.                                                                           ____</w:t>
      </w:r>
      <w:r w:rsidRPr="009E3BBF">
        <w:rPr>
          <w:sz w:val="24"/>
        </w:rPr>
        <w:t xml:space="preserve">___ </w:t>
      </w:r>
      <w:proofErr w:type="spellStart"/>
      <w:r w:rsidRPr="009E3BBF">
        <w:rPr>
          <w:sz w:val="24"/>
        </w:rPr>
        <w:t>Х.А.Измайлова</w:t>
      </w:r>
      <w:proofErr w:type="spellEnd"/>
      <w:r w:rsidRPr="009E3BBF">
        <w:rPr>
          <w:sz w:val="24"/>
        </w:rPr>
        <w:t xml:space="preserve"> </w:t>
      </w:r>
    </w:p>
    <w:p w:rsidR="00AD2ED1" w:rsidRPr="009E3BBF" w:rsidRDefault="00AD2ED1" w:rsidP="00AD2ED1">
      <w:pPr>
        <w:spacing w:after="28"/>
        <w:ind w:left="816"/>
      </w:pPr>
      <w:r w:rsidRPr="009E3BBF">
        <w:rPr>
          <w:sz w:val="24"/>
        </w:rPr>
        <w:t xml:space="preserve"> </w:t>
      </w:r>
      <w:r w:rsidRPr="009E3BBF">
        <w:rPr>
          <w:sz w:val="24"/>
        </w:rPr>
        <w:tab/>
        <w:t xml:space="preserve"> </w:t>
      </w:r>
      <w:r w:rsidRPr="009E3BBF">
        <w:rPr>
          <w:sz w:val="24"/>
        </w:rPr>
        <w:tab/>
        <w:t xml:space="preserve"> </w:t>
      </w:r>
    </w:p>
    <w:p w:rsidR="00AD2ED1" w:rsidRPr="009E3BBF" w:rsidRDefault="00AD2ED1" w:rsidP="00AD2ED1">
      <w:pPr>
        <w:spacing w:after="14" w:line="269" w:lineRule="auto"/>
        <w:ind w:left="811" w:right="818" w:hanging="10"/>
        <w:rPr>
          <w:sz w:val="24"/>
        </w:rPr>
      </w:pPr>
      <w:r w:rsidRPr="009E3BBF">
        <w:rPr>
          <w:sz w:val="24"/>
        </w:rPr>
        <w:t>Пр</w:t>
      </w:r>
      <w:r>
        <w:rPr>
          <w:sz w:val="24"/>
        </w:rPr>
        <w:t>иказ</w:t>
      </w:r>
      <w:r w:rsidRPr="009E3BBF">
        <w:rPr>
          <w:sz w:val="24"/>
        </w:rPr>
        <w:t xml:space="preserve"> №___                         Пр</w:t>
      </w:r>
      <w:r>
        <w:rPr>
          <w:sz w:val="24"/>
        </w:rPr>
        <w:t>иказ</w:t>
      </w:r>
      <w:r w:rsidRPr="009E3BBF">
        <w:rPr>
          <w:sz w:val="24"/>
        </w:rPr>
        <w:t xml:space="preserve"> №__</w:t>
      </w:r>
    </w:p>
    <w:p w:rsidR="00AD2ED1" w:rsidRPr="009E3BBF" w:rsidRDefault="00AD2ED1" w:rsidP="00AD2ED1">
      <w:pPr>
        <w:spacing w:after="14" w:line="269" w:lineRule="auto"/>
        <w:ind w:left="811" w:right="818" w:hanging="10"/>
      </w:pPr>
      <w:r w:rsidRPr="009E3BBF">
        <w:rPr>
          <w:sz w:val="24"/>
        </w:rPr>
        <w:t>от «____» 2023г.                        от «___</w:t>
      </w:r>
      <w:proofErr w:type="gramStart"/>
      <w:r w:rsidRPr="009E3BBF">
        <w:rPr>
          <w:sz w:val="24"/>
        </w:rPr>
        <w:t xml:space="preserve">_»   </w:t>
      </w:r>
      <w:proofErr w:type="gramEnd"/>
      <w:r w:rsidRPr="009E3BBF">
        <w:rPr>
          <w:sz w:val="24"/>
        </w:rPr>
        <w:t xml:space="preserve">  2023 г.                </w:t>
      </w:r>
      <w:r>
        <w:rPr>
          <w:sz w:val="24"/>
        </w:rPr>
        <w:t xml:space="preserve">                                                                                                 </w:t>
      </w:r>
      <w:r w:rsidRPr="009E3BBF">
        <w:rPr>
          <w:sz w:val="24"/>
        </w:rPr>
        <w:t xml:space="preserve">   от «____» 2023 г.                                                                                        </w:t>
      </w:r>
    </w:p>
    <w:p w:rsidR="00AD2ED1" w:rsidRPr="009E3BBF" w:rsidRDefault="00AD2ED1" w:rsidP="00AD2ED1">
      <w:pPr>
        <w:ind w:left="816"/>
      </w:pPr>
      <w:r w:rsidRPr="009E3BBF">
        <w:rPr>
          <w:sz w:val="24"/>
        </w:rPr>
        <w:t xml:space="preserve"> </w:t>
      </w:r>
      <w:r w:rsidRPr="009E3BBF">
        <w:rPr>
          <w:sz w:val="24"/>
        </w:rPr>
        <w:tab/>
        <w:t xml:space="preserve"> </w:t>
      </w:r>
      <w:r w:rsidRPr="009E3BBF">
        <w:rPr>
          <w:sz w:val="24"/>
        </w:rPr>
        <w:tab/>
        <w:t xml:space="preserve"> </w:t>
      </w:r>
    </w:p>
    <w:p w:rsidR="00AD2ED1" w:rsidRDefault="00AD2ED1" w:rsidP="00AD2ED1">
      <w:pPr>
        <w:ind w:left="425"/>
      </w:pPr>
      <w:r>
        <w:rPr>
          <w:rFonts w:ascii="Calibri" w:eastAsia="Calibri" w:hAnsi="Calibri" w:cs="Calibri"/>
        </w:rPr>
        <w:t xml:space="preserve"> </w:t>
      </w:r>
    </w:p>
    <w:p w:rsidR="00AD2ED1" w:rsidRPr="009E3BBF" w:rsidRDefault="00AD2ED1" w:rsidP="00AD2ED1">
      <w:pPr>
        <w:ind w:left="828"/>
      </w:pPr>
      <w:r>
        <w:rPr>
          <w:rFonts w:ascii="Calibri" w:eastAsia="Calibri" w:hAnsi="Calibri" w:cs="Calibri"/>
        </w:rPr>
        <w:t xml:space="preserve"> </w:t>
      </w:r>
    </w:p>
    <w:p w:rsidR="00AD2ED1" w:rsidRPr="009E3BBF" w:rsidRDefault="00AD2ED1" w:rsidP="00AD2ED1">
      <w:pPr>
        <w:spacing w:after="31"/>
        <w:ind w:left="828"/>
      </w:pPr>
      <w:r w:rsidRPr="009E3BBF">
        <w:rPr>
          <w:rFonts w:eastAsia="Calibri"/>
        </w:rPr>
        <w:t xml:space="preserve"> </w:t>
      </w:r>
    </w:p>
    <w:p w:rsidR="00AD2ED1" w:rsidRPr="009E3BBF" w:rsidRDefault="00AD2ED1" w:rsidP="00AD2ED1">
      <w:pPr>
        <w:spacing w:after="15"/>
        <w:ind w:left="550" w:right="2" w:hanging="10"/>
        <w:jc w:val="center"/>
      </w:pPr>
      <w:r w:rsidRPr="009E3BBF">
        <w:rPr>
          <w:b/>
        </w:rPr>
        <w:t>РАБОЧАЯ ПРОГРАММА</w:t>
      </w:r>
      <w:r w:rsidRPr="009E3BBF">
        <w:rPr>
          <w:rFonts w:eastAsia="Calibri"/>
        </w:rPr>
        <w:t xml:space="preserve"> </w:t>
      </w:r>
    </w:p>
    <w:p w:rsidR="00AD2ED1" w:rsidRPr="009E3BBF" w:rsidRDefault="00AD2ED1" w:rsidP="00AD2ED1">
      <w:pPr>
        <w:ind w:left="550" w:hanging="10"/>
        <w:jc w:val="center"/>
      </w:pPr>
      <w:r w:rsidRPr="009E3BBF">
        <w:t>(Идентификатор 226318)</w:t>
      </w:r>
      <w:r w:rsidRPr="009E3BBF">
        <w:rPr>
          <w:rFonts w:eastAsia="Calibri"/>
        </w:rPr>
        <w:t xml:space="preserve"> </w:t>
      </w:r>
    </w:p>
    <w:p w:rsidR="00AD2ED1" w:rsidRPr="009E3BBF" w:rsidRDefault="00AD2ED1" w:rsidP="00AD2ED1">
      <w:pPr>
        <w:spacing w:after="31"/>
        <w:ind w:left="590"/>
        <w:jc w:val="center"/>
      </w:pPr>
      <w:r w:rsidRPr="009E3BBF">
        <w:rPr>
          <w:rFonts w:eastAsia="Calibri"/>
        </w:rPr>
        <w:t xml:space="preserve"> </w:t>
      </w:r>
    </w:p>
    <w:p w:rsidR="00AD2ED1" w:rsidRPr="009E3BBF" w:rsidRDefault="00AD2ED1" w:rsidP="00AD2ED1">
      <w:pPr>
        <w:spacing w:after="15"/>
        <w:ind w:left="1837" w:right="1240" w:hanging="10"/>
        <w:jc w:val="center"/>
        <w:rPr>
          <w:rFonts w:eastAsia="Calibri"/>
        </w:rPr>
      </w:pPr>
      <w:r>
        <w:rPr>
          <w:b/>
        </w:rPr>
        <w:t>учебного предмета «</w:t>
      </w:r>
      <w:r w:rsidR="00570246">
        <w:rPr>
          <w:b/>
        </w:rPr>
        <w:t>Литература</w:t>
      </w:r>
      <w:r w:rsidRPr="009E3BBF">
        <w:rPr>
          <w:b/>
        </w:rPr>
        <w:t>»</w:t>
      </w:r>
      <w:r w:rsidRPr="009E3BBF">
        <w:rPr>
          <w:rFonts w:eastAsia="Calibri"/>
        </w:rPr>
        <w:t xml:space="preserve"> </w:t>
      </w:r>
    </w:p>
    <w:p w:rsidR="00AD2ED1" w:rsidRPr="009E3BBF" w:rsidRDefault="00AD2ED1" w:rsidP="00AD2ED1">
      <w:pPr>
        <w:spacing w:after="15"/>
        <w:ind w:left="1837" w:right="1240" w:hanging="10"/>
        <w:jc w:val="center"/>
      </w:pPr>
      <w:r w:rsidRPr="009E3BBF">
        <w:t xml:space="preserve">для обучающихся </w:t>
      </w:r>
      <w:r w:rsidR="00570246">
        <w:t>7</w:t>
      </w:r>
      <w:r w:rsidRPr="009E3BBF">
        <w:t xml:space="preserve"> классов </w:t>
      </w:r>
      <w:r w:rsidRPr="009E3BBF">
        <w:rPr>
          <w:rFonts w:eastAsia="Calibri"/>
        </w:rPr>
        <w:t xml:space="preserve"> </w:t>
      </w:r>
    </w:p>
    <w:p w:rsidR="00AD2ED1" w:rsidRPr="00570246" w:rsidRDefault="00AD2ED1" w:rsidP="00570246">
      <w:pPr>
        <w:ind w:left="590"/>
        <w:jc w:val="center"/>
      </w:pPr>
      <w:r w:rsidRPr="009E3BBF">
        <w:rPr>
          <w:rFonts w:eastAsia="Calibri"/>
        </w:rPr>
        <w:t xml:space="preserve"> </w:t>
      </w:r>
    </w:p>
    <w:p w:rsidR="00AD2ED1" w:rsidRDefault="00AD2ED1" w:rsidP="00AD2ED1">
      <w:pPr>
        <w:spacing w:after="14"/>
        <w:ind w:left="590"/>
        <w:jc w:val="center"/>
      </w:pPr>
    </w:p>
    <w:p w:rsidR="00AD2ED1" w:rsidRDefault="00AD2ED1" w:rsidP="00AD2ED1">
      <w:pPr>
        <w:spacing w:after="14"/>
        <w:ind w:left="590"/>
        <w:jc w:val="center"/>
      </w:pPr>
    </w:p>
    <w:p w:rsidR="00AD2ED1" w:rsidRPr="009E3BBF" w:rsidRDefault="00AD2ED1" w:rsidP="00AD2ED1">
      <w:pPr>
        <w:spacing w:after="14"/>
        <w:ind w:left="590"/>
        <w:jc w:val="center"/>
      </w:pPr>
    </w:p>
    <w:p w:rsidR="00AD2ED1" w:rsidRPr="00570246" w:rsidRDefault="00AD2ED1" w:rsidP="00570246">
      <w:pPr>
        <w:spacing w:line="256" w:lineRule="auto"/>
        <w:ind w:left="275" w:right="552"/>
        <w:jc w:val="right"/>
      </w:pPr>
      <w:r w:rsidRPr="009E3BBF">
        <w:rPr>
          <w:sz w:val="24"/>
        </w:rPr>
        <w:t xml:space="preserve">                                                         </w:t>
      </w:r>
      <w:r w:rsidR="00570246">
        <w:rPr>
          <w:sz w:val="24"/>
        </w:rPr>
        <w:t>Составитель: Аушева М.У.</w:t>
      </w:r>
      <w:r w:rsidRPr="009E3BBF">
        <w:rPr>
          <w:sz w:val="24"/>
        </w:rPr>
        <w:t xml:space="preserve">                               учит</w:t>
      </w:r>
      <w:r w:rsidR="00570246">
        <w:rPr>
          <w:sz w:val="24"/>
        </w:rPr>
        <w:t>ель русского языка и литературы</w:t>
      </w:r>
      <w:r>
        <w:rPr>
          <w:rFonts w:ascii="Calibri" w:eastAsia="Calibri" w:hAnsi="Calibri" w:cs="Calibri"/>
        </w:rPr>
        <w:t xml:space="preserve"> </w:t>
      </w:r>
      <w:bookmarkStart w:id="0" w:name="_GoBack"/>
      <w:bookmarkEnd w:id="0"/>
    </w:p>
    <w:p w:rsidR="00AD2ED1" w:rsidRDefault="00AD2ED1" w:rsidP="00AD2ED1">
      <w:pPr>
        <w:spacing w:after="31"/>
        <w:ind w:left="590"/>
        <w:jc w:val="center"/>
      </w:pPr>
      <w:r>
        <w:rPr>
          <w:rFonts w:ascii="Calibri" w:eastAsia="Calibri" w:hAnsi="Calibri" w:cs="Calibri"/>
        </w:rPr>
        <w:t xml:space="preserve"> </w:t>
      </w:r>
    </w:p>
    <w:p w:rsidR="00AD2ED1" w:rsidRDefault="00AD2ED1" w:rsidP="00AD2ED1">
      <w:pPr>
        <w:jc w:val="center"/>
        <w:rPr>
          <w:b/>
        </w:rPr>
      </w:pPr>
      <w:r w:rsidRPr="009E3BBF">
        <w:rPr>
          <w:b/>
        </w:rPr>
        <w:t>Назрань, 2023 г.</w:t>
      </w:r>
      <w:r>
        <w:rPr>
          <w:b/>
        </w:rPr>
        <w:t xml:space="preserve"> </w:t>
      </w:r>
    </w:p>
    <w:p w:rsidR="00AD2ED1" w:rsidRDefault="00AD2ED1" w:rsidP="00AD2ED1">
      <w:pPr>
        <w:pStyle w:val="a3"/>
        <w:spacing w:line="360" w:lineRule="auto"/>
        <w:jc w:val="center"/>
        <w:rPr>
          <w:rFonts w:ascii="Times New Roman" w:eastAsia="Times New Roman" w:hAnsi="Times New Roman" w:cs="Times New Roman"/>
          <w:b/>
          <w:sz w:val="28"/>
          <w:szCs w:val="28"/>
          <w:lang w:eastAsia="ru-RU"/>
        </w:rPr>
      </w:pPr>
    </w:p>
    <w:p w:rsidR="00AD2ED1" w:rsidRDefault="00AD2ED1" w:rsidP="00AD2ED1">
      <w:pPr>
        <w:pStyle w:val="a3"/>
        <w:spacing w:line="360" w:lineRule="auto"/>
        <w:jc w:val="center"/>
        <w:rPr>
          <w:rFonts w:ascii="Times New Roman" w:eastAsia="Times New Roman" w:hAnsi="Times New Roman" w:cs="Times New Roman"/>
          <w:b/>
          <w:sz w:val="28"/>
          <w:szCs w:val="28"/>
          <w:lang w:eastAsia="ru-RU"/>
        </w:rPr>
      </w:pPr>
    </w:p>
    <w:p w:rsidR="00AD2ED1" w:rsidRPr="00AD2ED1" w:rsidRDefault="00AD2ED1" w:rsidP="00AD2ED1">
      <w:pPr>
        <w:widowControl w:val="0"/>
        <w:autoSpaceDE w:val="0"/>
        <w:autoSpaceDN w:val="0"/>
        <w:spacing w:after="0" w:line="240" w:lineRule="auto"/>
        <w:jc w:val="center"/>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ПОЯСНИТЕЛЬНАЯ</w:t>
      </w:r>
      <w:r w:rsidRPr="00AD2ED1">
        <w:rPr>
          <w:rFonts w:ascii="Times New Roman" w:eastAsia="Times New Roman" w:hAnsi="Times New Roman" w:cs="Times New Roman"/>
          <w:b/>
          <w:bCs/>
          <w:spacing w:val="-4"/>
          <w:sz w:val="24"/>
          <w:szCs w:val="24"/>
        </w:rPr>
        <w:t xml:space="preserve"> </w:t>
      </w:r>
      <w:r w:rsidRPr="00AD2ED1">
        <w:rPr>
          <w:rFonts w:ascii="Times New Roman" w:eastAsia="Times New Roman" w:hAnsi="Times New Roman" w:cs="Times New Roman"/>
          <w:b/>
          <w:bCs/>
          <w:sz w:val="24"/>
          <w:szCs w:val="24"/>
        </w:rPr>
        <w:t>ЗАПИСКА</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Рабочая</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программа</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литературе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для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обучающихся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5-9</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классов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составлена</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основе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Требований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результатам освоения основной образовательной программы основного общего образования,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представленных в Федеральном государственном образовательном стандарте основного общего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образования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(Приказ</w:t>
      </w:r>
      <w:r w:rsidRPr="00AD2ED1">
        <w:rPr>
          <w:rFonts w:ascii="Times New Roman" w:eastAsia="Times New Roman" w:hAnsi="Times New Roman" w:cs="Times New Roman"/>
          <w:spacing w:val="-1"/>
          <w:sz w:val="24"/>
          <w:szCs w:val="24"/>
        </w:rPr>
        <w:t xml:space="preserve"> </w:t>
      </w:r>
      <w:proofErr w:type="spellStart"/>
      <w:r w:rsidRPr="00AD2ED1">
        <w:rPr>
          <w:rFonts w:ascii="Times New Roman" w:eastAsia="Times New Roman" w:hAnsi="Times New Roman" w:cs="Times New Roman"/>
          <w:sz w:val="24"/>
          <w:szCs w:val="24"/>
        </w:rPr>
        <w:t>Минпросвещения</w:t>
      </w:r>
      <w:proofErr w:type="spellEnd"/>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России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от 31.05.2021</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г.</w:t>
      </w:r>
      <w:r w:rsidRPr="00AD2ED1">
        <w:rPr>
          <w:rFonts w:ascii="Times New Roman" w:eastAsia="Times New Roman" w:hAnsi="Times New Roman" w:cs="Times New Roman"/>
          <w:spacing w:val="58"/>
          <w:sz w:val="24"/>
          <w:szCs w:val="24"/>
        </w:rPr>
        <w:t xml:space="preserve"> </w:t>
      </w:r>
      <w:r w:rsidRPr="00AD2ED1">
        <w:rPr>
          <w:rFonts w:ascii="Times New Roman" w:eastAsia="Times New Roman" w:hAnsi="Times New Roman" w:cs="Times New Roman"/>
          <w:sz w:val="24"/>
          <w:szCs w:val="24"/>
        </w:rPr>
        <w:t>№</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287,</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зарегистрирован Министерством юстиции Российской Федерации 05.07.2021 г., рег. номер — 64101) (далее —</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ФГОС ООО), а также Примерной программы воспитания, с учётом Концепции преподавания</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русского языка и литературы в Российской Федерации (утверждённой распоряжением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Правительства</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Российской Федерации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от 9 апреля</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2016 г.</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637-р).</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p>
    <w:p w:rsidR="00AD2ED1" w:rsidRPr="00AD2ED1" w:rsidRDefault="00AD2ED1" w:rsidP="00AD2ED1">
      <w:pPr>
        <w:widowControl w:val="0"/>
        <w:autoSpaceDE w:val="0"/>
        <w:autoSpaceDN w:val="0"/>
        <w:spacing w:after="0" w:line="240" w:lineRule="auto"/>
        <w:jc w:val="center"/>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ОБЩАЯ</w:t>
      </w:r>
      <w:r w:rsidRPr="00AD2ED1">
        <w:rPr>
          <w:rFonts w:ascii="Times New Roman" w:eastAsia="Times New Roman" w:hAnsi="Times New Roman" w:cs="Times New Roman"/>
          <w:b/>
          <w:bCs/>
          <w:spacing w:val="-6"/>
          <w:sz w:val="24"/>
          <w:szCs w:val="24"/>
        </w:rPr>
        <w:t xml:space="preserve"> </w:t>
      </w:r>
      <w:r w:rsidRPr="00AD2ED1">
        <w:rPr>
          <w:rFonts w:ascii="Times New Roman" w:eastAsia="Times New Roman" w:hAnsi="Times New Roman" w:cs="Times New Roman"/>
          <w:b/>
          <w:bCs/>
          <w:sz w:val="24"/>
          <w:szCs w:val="24"/>
        </w:rPr>
        <w:t>ХАРАКТЕРИСТИКА</w:t>
      </w:r>
      <w:r w:rsidRPr="00AD2ED1">
        <w:rPr>
          <w:rFonts w:ascii="Times New Roman" w:eastAsia="Times New Roman" w:hAnsi="Times New Roman" w:cs="Times New Roman"/>
          <w:b/>
          <w:bCs/>
          <w:spacing w:val="-6"/>
          <w:sz w:val="24"/>
          <w:szCs w:val="24"/>
        </w:rPr>
        <w:t xml:space="preserve"> </w:t>
      </w:r>
      <w:r w:rsidRPr="00AD2ED1">
        <w:rPr>
          <w:rFonts w:ascii="Times New Roman" w:eastAsia="Times New Roman" w:hAnsi="Times New Roman" w:cs="Times New Roman"/>
          <w:b/>
          <w:bCs/>
          <w:sz w:val="24"/>
          <w:szCs w:val="24"/>
        </w:rPr>
        <w:t>УЧЕБНОГО</w:t>
      </w:r>
      <w:r w:rsidRPr="00AD2ED1">
        <w:rPr>
          <w:rFonts w:ascii="Times New Roman" w:eastAsia="Times New Roman" w:hAnsi="Times New Roman" w:cs="Times New Roman"/>
          <w:b/>
          <w:bCs/>
          <w:spacing w:val="-5"/>
          <w:sz w:val="24"/>
          <w:szCs w:val="24"/>
        </w:rPr>
        <w:t xml:space="preserve"> </w:t>
      </w:r>
      <w:r w:rsidRPr="00AD2ED1">
        <w:rPr>
          <w:rFonts w:ascii="Times New Roman" w:eastAsia="Times New Roman" w:hAnsi="Times New Roman" w:cs="Times New Roman"/>
          <w:b/>
          <w:bCs/>
          <w:sz w:val="24"/>
          <w:szCs w:val="24"/>
        </w:rPr>
        <w:t>ПРЕДМЕТА</w:t>
      </w:r>
      <w:r w:rsidRPr="00AD2ED1">
        <w:rPr>
          <w:rFonts w:ascii="Times New Roman" w:eastAsia="Times New Roman" w:hAnsi="Times New Roman" w:cs="Times New Roman"/>
          <w:b/>
          <w:bCs/>
          <w:spacing w:val="-6"/>
          <w:sz w:val="24"/>
          <w:szCs w:val="24"/>
        </w:rPr>
        <w:t xml:space="preserve"> </w:t>
      </w:r>
      <w:r w:rsidRPr="00AD2ED1">
        <w:rPr>
          <w:rFonts w:ascii="Times New Roman" w:eastAsia="Times New Roman" w:hAnsi="Times New Roman" w:cs="Times New Roman"/>
          <w:b/>
          <w:bCs/>
          <w:sz w:val="24"/>
          <w:szCs w:val="24"/>
        </w:rPr>
        <w:t>«ЛИТЕРАТУРА»</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Учебный предмет «Литература» в наибольшей степени способствует формированию духовного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облика и нравственных ориентиров молодого поколения, так как занимает ведущее место 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эмоциональном,</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интеллектуальном</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эстетическом</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развитии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обучающихся,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становлении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основ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их</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миропонимания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 xml:space="preserve">национального </w:t>
      </w:r>
      <w:proofErr w:type="spellStart"/>
      <w:r w:rsidRPr="00AD2ED1">
        <w:rPr>
          <w:rFonts w:ascii="Times New Roman" w:eastAsia="Times New Roman" w:hAnsi="Times New Roman" w:cs="Times New Roman"/>
          <w:sz w:val="24"/>
          <w:szCs w:val="24"/>
        </w:rPr>
        <w:t>самосознания.Особенности</w:t>
      </w:r>
      <w:proofErr w:type="spellEnd"/>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литературы</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как</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школьного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предмета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связаны</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тем,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что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литературные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произведения</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являются феноменом культуры: в них заключено эстетическое освоение мира, а богатство 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многообразие человеческого бытия выражено в художественных образах, которые содержат в себе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потенциал воздействия на читателей и приобщают их к нравственно-эстетическим ценностям, как</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национальным,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так 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общечеловеческим.</w:t>
      </w:r>
    </w:p>
    <w:p w:rsidR="00AD2ED1" w:rsidRPr="00AD2ED1" w:rsidRDefault="00AD2ED1" w:rsidP="00AD2E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Основу содержания литературного образования составляют чтение и изучение выдающихся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художественных</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произведений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русской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мировой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литературы,</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что</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способствует</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постижению</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таких</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нравственных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категорий,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как</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добро,</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справедливость,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честь,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патриотизм,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гуманизм,</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дом,</w:t>
      </w:r>
      <w:r w:rsidRPr="00AD2ED1">
        <w:rPr>
          <w:rFonts w:ascii="Times New Roman" w:eastAsia="Times New Roman" w:hAnsi="Times New Roman" w:cs="Times New Roman"/>
          <w:spacing w:val="-1"/>
          <w:sz w:val="24"/>
          <w:szCs w:val="24"/>
        </w:rPr>
        <w:t xml:space="preserve"> </w:t>
      </w:r>
      <w:proofErr w:type="spellStart"/>
      <w:r w:rsidRPr="00AD2ED1">
        <w:rPr>
          <w:rFonts w:ascii="Times New Roman" w:eastAsia="Times New Roman" w:hAnsi="Times New Roman" w:cs="Times New Roman"/>
          <w:sz w:val="24"/>
          <w:szCs w:val="24"/>
        </w:rPr>
        <w:t>семья.Целостное</w:t>
      </w:r>
      <w:proofErr w:type="spellEnd"/>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восприятие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понимание</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художественного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произведения,</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его</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анализ</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интерпретация</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возможны лишь при соответствующей эмоционально-эстетической реакции читателя, которая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зависит от возрастных особенностей школьников, их психического и литературного развития,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жизненного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 читательского опыта.</w:t>
      </w:r>
    </w:p>
    <w:p w:rsidR="00AD2ED1" w:rsidRPr="00AD2ED1" w:rsidRDefault="00AD2ED1" w:rsidP="00AD2E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Полноценное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литературное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образование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основной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школе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невозможно</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без</w:t>
      </w:r>
      <w:r w:rsidRPr="00AD2ED1">
        <w:rPr>
          <w:rFonts w:ascii="Times New Roman" w:eastAsia="Times New Roman" w:hAnsi="Times New Roman" w:cs="Times New Roman"/>
          <w:spacing w:val="7"/>
          <w:sz w:val="24"/>
          <w:szCs w:val="24"/>
        </w:rPr>
        <w:t xml:space="preserve"> </w:t>
      </w:r>
      <w:r w:rsidRPr="00AD2ED1">
        <w:rPr>
          <w:rFonts w:ascii="Times New Roman" w:eastAsia="Times New Roman" w:hAnsi="Times New Roman" w:cs="Times New Roman"/>
          <w:sz w:val="24"/>
          <w:szCs w:val="24"/>
        </w:rPr>
        <w:t>учёта</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преемственности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 xml:space="preserve">с курсом литературного чтения в начальной школе, </w:t>
      </w:r>
      <w:proofErr w:type="spellStart"/>
      <w:r w:rsidRPr="00AD2ED1">
        <w:rPr>
          <w:rFonts w:ascii="Times New Roman" w:eastAsia="Times New Roman" w:hAnsi="Times New Roman" w:cs="Times New Roman"/>
          <w:sz w:val="24"/>
          <w:szCs w:val="24"/>
        </w:rPr>
        <w:t>межпредметных</w:t>
      </w:r>
      <w:proofErr w:type="spellEnd"/>
      <w:r w:rsidRPr="00AD2ED1">
        <w:rPr>
          <w:rFonts w:ascii="Times New Roman" w:eastAsia="Times New Roman" w:hAnsi="Times New Roman" w:cs="Times New Roman"/>
          <w:sz w:val="24"/>
          <w:szCs w:val="24"/>
        </w:rPr>
        <w:t xml:space="preserve"> связей с курсом русского языка,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истории</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предметов</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художественного</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цикла,</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что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способствует</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развитию</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речи,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историзма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мышления,</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художественного вкуса, формированию эстетического отношения к окружающему миру и его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воплощения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творческих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работах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различных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жанров.</w:t>
      </w:r>
    </w:p>
    <w:p w:rsidR="00AD2ED1" w:rsidRPr="00AD2ED1" w:rsidRDefault="00AD2ED1" w:rsidP="00AD2E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В рабочей программе учтены все этапы российского историко-литературного процесса (от</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фольклора до новейшей русской литературы) и представлены разделы, касающиеся литератур</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народов России и зарубежной литературы. Основные виды деятельности обучающихся перечислены</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при изучении каждой монографической или обзорной темы и направлены на достижение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планируемых результатов обучения.</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ЦЕЛИ</w:t>
      </w:r>
      <w:r w:rsidRPr="00AD2ED1">
        <w:rPr>
          <w:rFonts w:ascii="Times New Roman" w:eastAsia="Times New Roman" w:hAnsi="Times New Roman" w:cs="Times New Roman"/>
          <w:b/>
          <w:bCs/>
          <w:spacing w:val="-4"/>
          <w:sz w:val="24"/>
          <w:szCs w:val="24"/>
        </w:rPr>
        <w:t xml:space="preserve"> </w:t>
      </w:r>
      <w:r w:rsidRPr="00AD2ED1">
        <w:rPr>
          <w:rFonts w:ascii="Times New Roman" w:eastAsia="Times New Roman" w:hAnsi="Times New Roman" w:cs="Times New Roman"/>
          <w:b/>
          <w:bCs/>
          <w:sz w:val="24"/>
          <w:szCs w:val="24"/>
        </w:rPr>
        <w:t>ИЗУЧЕНИЯ</w:t>
      </w:r>
      <w:r w:rsidRPr="00AD2ED1">
        <w:rPr>
          <w:rFonts w:ascii="Times New Roman" w:eastAsia="Times New Roman" w:hAnsi="Times New Roman" w:cs="Times New Roman"/>
          <w:b/>
          <w:bCs/>
          <w:spacing w:val="-5"/>
          <w:sz w:val="24"/>
          <w:szCs w:val="24"/>
        </w:rPr>
        <w:t xml:space="preserve"> </w:t>
      </w:r>
      <w:r w:rsidRPr="00AD2ED1">
        <w:rPr>
          <w:rFonts w:ascii="Times New Roman" w:eastAsia="Times New Roman" w:hAnsi="Times New Roman" w:cs="Times New Roman"/>
          <w:b/>
          <w:bCs/>
          <w:sz w:val="24"/>
          <w:szCs w:val="24"/>
        </w:rPr>
        <w:t>УЧЕБНОГО</w:t>
      </w:r>
      <w:r w:rsidRPr="00AD2ED1">
        <w:rPr>
          <w:rFonts w:ascii="Times New Roman" w:eastAsia="Times New Roman" w:hAnsi="Times New Roman" w:cs="Times New Roman"/>
          <w:b/>
          <w:bCs/>
          <w:spacing w:val="-4"/>
          <w:sz w:val="24"/>
          <w:szCs w:val="24"/>
        </w:rPr>
        <w:t xml:space="preserve"> </w:t>
      </w:r>
      <w:r w:rsidRPr="00AD2ED1">
        <w:rPr>
          <w:rFonts w:ascii="Times New Roman" w:eastAsia="Times New Roman" w:hAnsi="Times New Roman" w:cs="Times New Roman"/>
          <w:b/>
          <w:bCs/>
          <w:sz w:val="24"/>
          <w:szCs w:val="24"/>
        </w:rPr>
        <w:t>ПРЕДМЕТА</w:t>
      </w:r>
      <w:r w:rsidRPr="00AD2ED1">
        <w:rPr>
          <w:rFonts w:ascii="Times New Roman" w:eastAsia="Times New Roman" w:hAnsi="Times New Roman" w:cs="Times New Roman"/>
          <w:b/>
          <w:bCs/>
          <w:spacing w:val="-4"/>
          <w:sz w:val="24"/>
          <w:szCs w:val="24"/>
        </w:rPr>
        <w:t xml:space="preserve"> </w:t>
      </w:r>
      <w:r w:rsidRPr="00AD2ED1">
        <w:rPr>
          <w:rFonts w:ascii="Times New Roman" w:eastAsia="Times New Roman" w:hAnsi="Times New Roman" w:cs="Times New Roman"/>
          <w:b/>
          <w:bCs/>
          <w:sz w:val="24"/>
          <w:szCs w:val="24"/>
        </w:rPr>
        <w:t>«ЛИТЕРАТУРА»</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Цели изучения предмета «Литература» в основной школе состоят в формировании у обучающихся</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потребности в качественном чтении, культуры читательского восприятия, понимания литературных</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текстов и создания собственных устных и письменных высказываний; в развитии чувства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причастности к отечественной культуре и уважения к другим культурам, аксиологической сферы</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личности на основе высоких духовно-нравственных идеалов, воплощённых в отечественной 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зарубежной литературе. Достижение указанных целей возможно при решении учебных задач,</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которые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постепенно</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усложняются от 5 к</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9</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классу.</w:t>
      </w:r>
    </w:p>
    <w:p w:rsidR="00AD2ED1" w:rsidRPr="00AD2ED1" w:rsidRDefault="00AD2ED1" w:rsidP="00AD2E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lastRenderedPageBreak/>
        <w:t>Задачи, связанные с пониманием литературы как одной из основных национально-культурных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ценностей народа, как особого способа познания жизни, с обеспечением культурной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самоидентификации, осознанием коммуникативно-эстетических возможностей родного языка на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основе изучения выдающихся произведений отечественной культуры, культуры своего народа,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мировой культуры, состоят в приобщении школьников к наследию отечественной и зарубежной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классической литературы и лучшим образцам современной литературы; воспитании уважения к</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отечественной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классике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как</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высочайшему</w:t>
      </w:r>
      <w:r w:rsidRPr="00AD2ED1">
        <w:rPr>
          <w:rFonts w:ascii="Times New Roman" w:eastAsia="Times New Roman" w:hAnsi="Times New Roman" w:cs="Times New Roman"/>
          <w:spacing w:val="-8"/>
          <w:sz w:val="24"/>
          <w:szCs w:val="24"/>
        </w:rPr>
        <w:t xml:space="preserve"> </w:t>
      </w:r>
      <w:r w:rsidRPr="00AD2ED1">
        <w:rPr>
          <w:rFonts w:ascii="Times New Roman" w:eastAsia="Times New Roman" w:hAnsi="Times New Roman" w:cs="Times New Roman"/>
          <w:sz w:val="24"/>
          <w:szCs w:val="24"/>
        </w:rPr>
        <w:t>достижению</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национальной</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культуры,</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способствующей воспитанию патриотизма, формированию национально-культурной идентичности и способности к</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диалогу культур; освоению духовного опыта человечества, национальных и общечеловеческих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культурных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традиций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ценностей;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формированию</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гуманистического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мировоззрения.</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Задачи, связанные с осознанием значимости чтения и изучения литературы для дальнейшего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развития обучающихся, с формированием их потребности в систематическом чтении как средстве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познания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мира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себя</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этом</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мире,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гармонизацией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отношений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человека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общества,</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ориентированы</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на воспитание и развитие мотивации к чтению художественных произведений, как изучаемых на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уроках, так и прочитанных самостоятельно, что способствует накоплению позитивного опыта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освоения литературных произведений, в том числе в процессе участия в различных мероприятиях,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посвящённых литературе, чтению, книжной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культуре.</w:t>
      </w:r>
    </w:p>
    <w:p w:rsidR="00AD2ED1" w:rsidRPr="00AD2ED1" w:rsidRDefault="00AD2ED1" w:rsidP="00AD2E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Задачи, связанные с воспитанием квалифицированного читателя, обладающего эстетическим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вкусом, с формированием умений воспринимать, анализировать, критически оценивать 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интерпретировать прочитанное, направлены на формирование у школьников системы знаний 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 xml:space="preserve">литературе как искусстве слова, в том числе основных </w:t>
      </w:r>
      <w:proofErr w:type="spellStart"/>
      <w:r w:rsidRPr="00AD2ED1">
        <w:rPr>
          <w:rFonts w:ascii="Times New Roman" w:eastAsia="Times New Roman" w:hAnsi="Times New Roman" w:cs="Times New Roman"/>
          <w:sz w:val="24"/>
          <w:szCs w:val="24"/>
        </w:rPr>
        <w:t>теоретико</w:t>
      </w:r>
      <w:proofErr w:type="spellEnd"/>
      <w:r w:rsidRPr="00AD2ED1">
        <w:rPr>
          <w:rFonts w:ascii="Times New Roman" w:eastAsia="Times New Roman" w:hAnsi="Times New Roman" w:cs="Times New Roman"/>
          <w:sz w:val="24"/>
          <w:szCs w:val="24"/>
        </w:rPr>
        <w:t xml:space="preserve"> и историко-литературных знаний,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необходимых для понимания, анализа и интерпретации художественных произведений, умения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воспринимать их в историко-культурном контексте, сопоставлять с произведениями других видов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искусства; развитие читательских умений, творческих способностей, эстетического вкуса. Эти задачи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направлены на развитие умения выявлять проблематику произведений и их художественные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особенности,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комментировать авторскую</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позицию</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выражать собственное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отношение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 прочитанному; воспринимать тексты художественных произведений в единстве формы 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содержания, реализуя возможность их неоднозначного толкования в рамках достоверных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интерпретаций;</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сопоставлять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сравнивать</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художественные</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произведения,</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фрагменты,</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образы</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и проблемы как между собой, так и с произведениями других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искусств;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формировать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представления о специфике литературы в ряду других искусств и об историко-литературном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процессе; развивать умения поиска необходимой информации с использованием различных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источников,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владеть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навыками их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критической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оценки.</w:t>
      </w:r>
    </w:p>
    <w:p w:rsidR="00AD2ED1" w:rsidRPr="00AD2ED1" w:rsidRDefault="00AD2ED1" w:rsidP="00AD2E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Задачи, связанные с осознанием обучающимися коммуникативно-эстетических возможностей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языка на основе изучения выдающихся произведений отечественной культуры, культуры своего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народа, мировой культуры, направлены на совершенствование речи школьников на примере высоких</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образцов художественной литературы и умений создавать разные виды устных и письменных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высказываний, редактировать их, а также выразительно читать произведения, в том числе наизусть,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владеть различными видами пересказа, участвовать в учебном диалоге, адекватно воспринимая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чужую</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точку</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зрения и аргументированно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отстаивая свою.</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МЕСТО</w:t>
      </w:r>
      <w:r w:rsidRPr="00AD2ED1">
        <w:rPr>
          <w:rFonts w:ascii="Times New Roman" w:eastAsia="Times New Roman" w:hAnsi="Times New Roman" w:cs="Times New Roman"/>
          <w:b/>
          <w:bCs/>
          <w:spacing w:val="-3"/>
          <w:sz w:val="24"/>
          <w:szCs w:val="24"/>
        </w:rPr>
        <w:t xml:space="preserve"> </w:t>
      </w:r>
      <w:r w:rsidRPr="00AD2ED1">
        <w:rPr>
          <w:rFonts w:ascii="Times New Roman" w:eastAsia="Times New Roman" w:hAnsi="Times New Roman" w:cs="Times New Roman"/>
          <w:b/>
          <w:bCs/>
          <w:sz w:val="24"/>
          <w:szCs w:val="24"/>
        </w:rPr>
        <w:t>УЧЕБНОГО</w:t>
      </w:r>
      <w:r w:rsidRPr="00AD2ED1">
        <w:rPr>
          <w:rFonts w:ascii="Times New Roman" w:eastAsia="Times New Roman" w:hAnsi="Times New Roman" w:cs="Times New Roman"/>
          <w:b/>
          <w:bCs/>
          <w:spacing w:val="-4"/>
          <w:sz w:val="24"/>
          <w:szCs w:val="24"/>
        </w:rPr>
        <w:t xml:space="preserve"> </w:t>
      </w:r>
      <w:r w:rsidRPr="00AD2ED1">
        <w:rPr>
          <w:rFonts w:ascii="Times New Roman" w:eastAsia="Times New Roman" w:hAnsi="Times New Roman" w:cs="Times New Roman"/>
          <w:b/>
          <w:bCs/>
          <w:sz w:val="24"/>
          <w:szCs w:val="24"/>
        </w:rPr>
        <w:t>ПРЕДМЕТА</w:t>
      </w:r>
      <w:r w:rsidRPr="00AD2ED1">
        <w:rPr>
          <w:rFonts w:ascii="Times New Roman" w:eastAsia="Times New Roman" w:hAnsi="Times New Roman" w:cs="Times New Roman"/>
          <w:b/>
          <w:bCs/>
          <w:spacing w:val="-4"/>
          <w:sz w:val="24"/>
          <w:szCs w:val="24"/>
        </w:rPr>
        <w:t xml:space="preserve"> </w:t>
      </w:r>
      <w:r w:rsidRPr="00AD2ED1">
        <w:rPr>
          <w:rFonts w:ascii="Times New Roman" w:eastAsia="Times New Roman" w:hAnsi="Times New Roman" w:cs="Times New Roman"/>
          <w:b/>
          <w:bCs/>
          <w:sz w:val="24"/>
          <w:szCs w:val="24"/>
        </w:rPr>
        <w:t>«ЛИТЕРАТУРА»</w:t>
      </w:r>
      <w:r w:rsidRPr="00AD2ED1">
        <w:rPr>
          <w:rFonts w:ascii="Times New Roman" w:eastAsia="Times New Roman" w:hAnsi="Times New Roman" w:cs="Times New Roman"/>
          <w:b/>
          <w:bCs/>
          <w:spacing w:val="-2"/>
          <w:sz w:val="24"/>
          <w:szCs w:val="24"/>
        </w:rPr>
        <w:t xml:space="preserve"> </w:t>
      </w:r>
      <w:r w:rsidRPr="00AD2ED1">
        <w:rPr>
          <w:rFonts w:ascii="Times New Roman" w:eastAsia="Times New Roman" w:hAnsi="Times New Roman" w:cs="Times New Roman"/>
          <w:b/>
          <w:bCs/>
          <w:sz w:val="24"/>
          <w:szCs w:val="24"/>
        </w:rPr>
        <w:t>В</w:t>
      </w:r>
      <w:r w:rsidRPr="00AD2ED1">
        <w:rPr>
          <w:rFonts w:ascii="Times New Roman" w:eastAsia="Times New Roman" w:hAnsi="Times New Roman" w:cs="Times New Roman"/>
          <w:b/>
          <w:bCs/>
          <w:spacing w:val="-3"/>
          <w:sz w:val="24"/>
          <w:szCs w:val="24"/>
        </w:rPr>
        <w:t xml:space="preserve"> </w:t>
      </w:r>
      <w:r w:rsidRPr="00AD2ED1">
        <w:rPr>
          <w:rFonts w:ascii="Times New Roman" w:eastAsia="Times New Roman" w:hAnsi="Times New Roman" w:cs="Times New Roman"/>
          <w:b/>
          <w:bCs/>
          <w:sz w:val="24"/>
          <w:szCs w:val="24"/>
        </w:rPr>
        <w:t>УЧЕБНОМ</w:t>
      </w:r>
      <w:r w:rsidRPr="00AD2ED1">
        <w:rPr>
          <w:rFonts w:ascii="Times New Roman" w:eastAsia="Times New Roman" w:hAnsi="Times New Roman" w:cs="Times New Roman"/>
          <w:b/>
          <w:bCs/>
          <w:spacing w:val="-3"/>
          <w:sz w:val="24"/>
          <w:szCs w:val="24"/>
        </w:rPr>
        <w:t xml:space="preserve"> </w:t>
      </w:r>
      <w:r w:rsidRPr="00AD2ED1">
        <w:rPr>
          <w:rFonts w:ascii="Times New Roman" w:eastAsia="Times New Roman" w:hAnsi="Times New Roman" w:cs="Times New Roman"/>
          <w:b/>
          <w:bCs/>
          <w:sz w:val="24"/>
          <w:szCs w:val="24"/>
        </w:rPr>
        <w:t>ПЛАНЕ</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Предмет</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«Литература»</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входит</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предметную</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область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«Русский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язык</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литература»</w:t>
      </w:r>
      <w:r w:rsidRPr="00AD2ED1">
        <w:rPr>
          <w:rFonts w:ascii="Times New Roman" w:eastAsia="Times New Roman" w:hAnsi="Times New Roman" w:cs="Times New Roman"/>
          <w:spacing w:val="-8"/>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является</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обязательным</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для</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изучения.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Предмет</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«Литература»</w:t>
      </w:r>
      <w:r w:rsidRPr="00AD2ED1">
        <w:rPr>
          <w:rFonts w:ascii="Times New Roman" w:eastAsia="Times New Roman" w:hAnsi="Times New Roman" w:cs="Times New Roman"/>
          <w:spacing w:val="-8"/>
          <w:sz w:val="24"/>
          <w:szCs w:val="24"/>
        </w:rPr>
        <w:t xml:space="preserve"> </w:t>
      </w:r>
      <w:r w:rsidRPr="00AD2ED1">
        <w:rPr>
          <w:rFonts w:ascii="Times New Roman" w:eastAsia="Times New Roman" w:hAnsi="Times New Roman" w:cs="Times New Roman"/>
          <w:sz w:val="24"/>
          <w:szCs w:val="24"/>
        </w:rPr>
        <w:t>преемственен</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отношению</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предмету «Литературное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чтение».</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sectPr w:rsidR="00AD2ED1" w:rsidRPr="00AD2ED1" w:rsidSect="00AD2ED1">
          <w:pgSz w:w="16850" w:h="11900" w:orient="landscape"/>
          <w:pgMar w:top="568" w:right="832" w:bottom="426" w:left="1134" w:header="720" w:footer="720" w:gutter="0"/>
          <w:cols w:space="720"/>
          <w:docGrid w:linePitch="299"/>
        </w:sectPr>
      </w:pP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5, 6, 9</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классах</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изучение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предмета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отводится</w:t>
      </w:r>
      <w:r w:rsidRPr="00AD2ED1">
        <w:rPr>
          <w:rFonts w:ascii="Times New Roman" w:eastAsia="Times New Roman" w:hAnsi="Times New Roman" w:cs="Times New Roman"/>
          <w:spacing w:val="-1"/>
          <w:sz w:val="24"/>
          <w:szCs w:val="24"/>
        </w:rPr>
        <w:t xml:space="preserve"> 105 ч. (</w:t>
      </w:r>
      <w:r w:rsidRPr="00AD2ED1">
        <w:rPr>
          <w:rFonts w:ascii="Times New Roman" w:eastAsia="Times New Roman" w:hAnsi="Times New Roman" w:cs="Times New Roman"/>
          <w:sz w:val="24"/>
          <w:szCs w:val="24"/>
        </w:rPr>
        <w:t>3</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часа</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неделю),</w:t>
      </w:r>
      <w:r w:rsidRPr="00AD2ED1">
        <w:rPr>
          <w:rFonts w:ascii="Times New Roman" w:eastAsia="Times New Roman" w:hAnsi="Times New Roman" w:cs="Times New Roman"/>
          <w:spacing w:val="-1"/>
          <w:sz w:val="24"/>
          <w:szCs w:val="24"/>
        </w:rPr>
        <w:t xml:space="preserve"> в 7 и 8 классах – 70 ч. (2 часа в неделю). </w:t>
      </w:r>
      <w:r w:rsidRPr="00AD2ED1">
        <w:rPr>
          <w:rFonts w:ascii="Times New Roman" w:eastAsia="Times New Roman" w:hAnsi="Times New Roman" w:cs="Times New Roman"/>
          <w:sz w:val="24"/>
          <w:szCs w:val="24"/>
        </w:rPr>
        <w:t>Суммарно изучение литературы на уровне основного общего образования по программам основного общего образования рассчитано на 442 часа в соответствии со всеми вариантами учебных планов.</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СОДЕРЖАНИЕ</w:t>
      </w:r>
      <w:r w:rsidRPr="00AD2ED1">
        <w:rPr>
          <w:rFonts w:ascii="Times New Roman" w:eastAsia="Times New Roman" w:hAnsi="Times New Roman" w:cs="Times New Roman"/>
          <w:b/>
          <w:bCs/>
          <w:spacing w:val="-5"/>
          <w:sz w:val="24"/>
          <w:szCs w:val="24"/>
        </w:rPr>
        <w:t xml:space="preserve"> </w:t>
      </w:r>
      <w:r w:rsidRPr="00AD2ED1">
        <w:rPr>
          <w:rFonts w:ascii="Times New Roman" w:eastAsia="Times New Roman" w:hAnsi="Times New Roman" w:cs="Times New Roman"/>
          <w:b/>
          <w:bCs/>
          <w:sz w:val="24"/>
          <w:szCs w:val="24"/>
        </w:rPr>
        <w:t>УЧЕБНОГО</w:t>
      </w:r>
      <w:r w:rsidRPr="00AD2ED1">
        <w:rPr>
          <w:rFonts w:ascii="Times New Roman" w:eastAsia="Times New Roman" w:hAnsi="Times New Roman" w:cs="Times New Roman"/>
          <w:b/>
          <w:bCs/>
          <w:spacing w:val="-4"/>
          <w:sz w:val="24"/>
          <w:szCs w:val="24"/>
        </w:rPr>
        <w:t xml:space="preserve"> </w:t>
      </w:r>
      <w:r w:rsidRPr="00AD2ED1">
        <w:rPr>
          <w:rFonts w:ascii="Times New Roman" w:eastAsia="Times New Roman" w:hAnsi="Times New Roman" w:cs="Times New Roman"/>
          <w:b/>
          <w:bCs/>
          <w:sz w:val="24"/>
          <w:szCs w:val="24"/>
        </w:rPr>
        <w:t>ПРЕДМЕТА</w:t>
      </w:r>
    </w:p>
    <w:p w:rsidR="00AD2ED1" w:rsidRPr="00AD2ED1" w:rsidRDefault="00AD2ED1" w:rsidP="00AD2ED1">
      <w:pPr>
        <w:keepNext/>
        <w:keepLines/>
        <w:spacing w:after="0" w:line="240" w:lineRule="auto"/>
        <w:jc w:val="both"/>
        <w:rPr>
          <w:rFonts w:ascii="Times New Roman" w:eastAsia="Calibri" w:hAnsi="Times New Roman" w:cs="Times New Roman"/>
          <w:b/>
          <w:sz w:val="24"/>
          <w:szCs w:val="24"/>
          <w:lang w:eastAsia="ru-RU"/>
        </w:rPr>
      </w:pPr>
    </w:p>
    <w:p w:rsidR="00AD2ED1" w:rsidRPr="00AD2ED1" w:rsidRDefault="00AD2ED1" w:rsidP="00AD2ED1">
      <w:pPr>
        <w:keepNext/>
        <w:keepLines/>
        <w:spacing w:after="0" w:line="240" w:lineRule="auto"/>
        <w:jc w:val="both"/>
        <w:rPr>
          <w:rFonts w:ascii="Times New Roman" w:eastAsia="Calibri" w:hAnsi="Times New Roman" w:cs="Times New Roman"/>
          <w:b/>
          <w:sz w:val="24"/>
          <w:szCs w:val="24"/>
          <w:lang w:eastAsia="ru-RU"/>
        </w:rPr>
      </w:pPr>
      <w:r w:rsidRPr="00AD2ED1">
        <w:rPr>
          <w:rFonts w:ascii="Times New Roman" w:eastAsia="Calibri" w:hAnsi="Times New Roman" w:cs="Times New Roman"/>
          <w:b/>
          <w:sz w:val="24"/>
          <w:szCs w:val="24"/>
          <w:lang w:eastAsia="ru-RU"/>
        </w:rPr>
        <w:t>7 класс</w:t>
      </w:r>
    </w:p>
    <w:p w:rsidR="00AD2ED1" w:rsidRPr="00AD2ED1" w:rsidRDefault="00AD2ED1" w:rsidP="00AD2ED1">
      <w:pPr>
        <w:keepNext/>
        <w:keepLines/>
        <w:spacing w:after="0" w:line="240" w:lineRule="auto"/>
        <w:jc w:val="both"/>
        <w:rPr>
          <w:rFonts w:ascii="Times New Roman" w:eastAsia="Calibri" w:hAnsi="Times New Roman" w:cs="Times New Roman"/>
          <w:b/>
          <w:sz w:val="24"/>
          <w:szCs w:val="24"/>
          <w:lang w:eastAsia="ru-RU"/>
        </w:rPr>
      </w:pPr>
      <w:r w:rsidRPr="00AD2ED1">
        <w:rPr>
          <w:rFonts w:ascii="Times New Roman" w:eastAsia="Calibri" w:hAnsi="Times New Roman" w:cs="Times New Roman"/>
          <w:b/>
          <w:sz w:val="24"/>
          <w:szCs w:val="24"/>
          <w:lang w:eastAsia="ru-RU"/>
        </w:rPr>
        <w:t>Древнерусская литература</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Древнерусские повести</w:t>
      </w:r>
      <w:r w:rsidRPr="00AD2ED1">
        <w:rPr>
          <w:rFonts w:ascii="Times New Roman" w:eastAsia="Calibri" w:hAnsi="Times New Roman" w:cs="Times New Roman"/>
          <w:sz w:val="24"/>
          <w:szCs w:val="24"/>
          <w:lang w:eastAsia="ru-RU"/>
        </w:rPr>
        <w:t xml:space="preserve"> (одна повесть по выбору). Например, «Поучение» Владимира Мономаха (в сокращении) и др.</w:t>
      </w:r>
    </w:p>
    <w:p w:rsidR="00AD2ED1" w:rsidRPr="00AD2ED1" w:rsidRDefault="00AD2ED1" w:rsidP="00AD2ED1">
      <w:pPr>
        <w:keepNext/>
        <w:keepLines/>
        <w:spacing w:after="0" w:line="240" w:lineRule="auto"/>
        <w:jc w:val="both"/>
        <w:rPr>
          <w:rFonts w:ascii="Times New Roman" w:eastAsia="Calibri" w:hAnsi="Times New Roman" w:cs="Times New Roman"/>
          <w:b/>
          <w:sz w:val="24"/>
          <w:szCs w:val="24"/>
          <w:lang w:eastAsia="ru-RU"/>
        </w:rPr>
      </w:pPr>
      <w:r w:rsidRPr="00AD2ED1">
        <w:rPr>
          <w:rFonts w:ascii="Times New Roman" w:eastAsia="Calibri" w:hAnsi="Times New Roman" w:cs="Times New Roman"/>
          <w:b/>
          <w:sz w:val="24"/>
          <w:szCs w:val="24"/>
          <w:lang w:eastAsia="ru-RU"/>
        </w:rPr>
        <w:t>Литература первой половины XIX века</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 xml:space="preserve">А. С. Пушкин. </w:t>
      </w:r>
      <w:r w:rsidRPr="00AD2ED1">
        <w:rPr>
          <w:rFonts w:ascii="Times New Roman" w:eastAsia="Calibri" w:hAnsi="Times New Roman" w:cs="Times New Roman"/>
          <w:sz w:val="24"/>
          <w:szCs w:val="24"/>
          <w:lang w:eastAsia="ru-RU"/>
        </w:rPr>
        <w:t xml:space="preserve">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М. Ю. Лермонтов.</w:t>
      </w:r>
      <w:r w:rsidRPr="00AD2ED1">
        <w:rPr>
          <w:rFonts w:ascii="Times New Roman" w:eastAsia="Calibri" w:hAnsi="Times New Roman" w:cs="Times New Roman"/>
          <w:sz w:val="24"/>
          <w:szCs w:val="24"/>
          <w:lang w:eastAsia="ru-RU"/>
        </w:rPr>
        <w:t xml:space="preserve">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 xml:space="preserve">Н. В. Гоголь. </w:t>
      </w:r>
      <w:r w:rsidRPr="00AD2ED1">
        <w:rPr>
          <w:rFonts w:ascii="Times New Roman" w:eastAsia="Calibri" w:hAnsi="Times New Roman" w:cs="Times New Roman"/>
          <w:sz w:val="24"/>
          <w:szCs w:val="24"/>
          <w:lang w:eastAsia="ru-RU"/>
        </w:rPr>
        <w:t>Повесть «Тарас Бульба».</w:t>
      </w:r>
    </w:p>
    <w:p w:rsidR="00AD2ED1" w:rsidRPr="00AD2ED1" w:rsidRDefault="00AD2ED1" w:rsidP="00AD2ED1">
      <w:pPr>
        <w:keepNext/>
        <w:keepLines/>
        <w:spacing w:after="0" w:line="240" w:lineRule="auto"/>
        <w:jc w:val="both"/>
        <w:rPr>
          <w:rFonts w:ascii="Times New Roman" w:eastAsia="Calibri" w:hAnsi="Times New Roman" w:cs="Times New Roman"/>
          <w:b/>
          <w:sz w:val="24"/>
          <w:szCs w:val="24"/>
          <w:lang w:eastAsia="ru-RU"/>
        </w:rPr>
      </w:pPr>
      <w:r w:rsidRPr="00AD2ED1">
        <w:rPr>
          <w:rFonts w:ascii="Times New Roman" w:eastAsia="Calibri" w:hAnsi="Times New Roman" w:cs="Times New Roman"/>
          <w:b/>
          <w:sz w:val="24"/>
          <w:szCs w:val="24"/>
          <w:lang w:eastAsia="ru-RU"/>
        </w:rPr>
        <w:t>Литература второй половины XIX века</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И. С. Тургенев.</w:t>
      </w:r>
      <w:r w:rsidRPr="00AD2ED1">
        <w:rPr>
          <w:rFonts w:ascii="Times New Roman" w:eastAsia="Calibri" w:hAnsi="Times New Roman" w:cs="Times New Roman"/>
          <w:sz w:val="24"/>
          <w:szCs w:val="24"/>
          <w:lang w:eastAsia="ru-RU"/>
        </w:rPr>
        <w:t xml:space="preserve"> Рассказы из цикла «Записки охотника» (два по выбору). Например, «Бирюк», «Хорь и </w:t>
      </w:r>
      <w:proofErr w:type="spellStart"/>
      <w:r w:rsidRPr="00AD2ED1">
        <w:rPr>
          <w:rFonts w:ascii="Times New Roman" w:eastAsia="Calibri" w:hAnsi="Times New Roman" w:cs="Times New Roman"/>
          <w:sz w:val="24"/>
          <w:szCs w:val="24"/>
          <w:lang w:eastAsia="ru-RU"/>
        </w:rPr>
        <w:t>Калиныч</w:t>
      </w:r>
      <w:proofErr w:type="spellEnd"/>
      <w:r w:rsidRPr="00AD2ED1">
        <w:rPr>
          <w:rFonts w:ascii="Times New Roman" w:eastAsia="Calibri" w:hAnsi="Times New Roman" w:cs="Times New Roman"/>
          <w:sz w:val="24"/>
          <w:szCs w:val="24"/>
          <w:lang w:eastAsia="ru-RU"/>
        </w:rPr>
        <w:t xml:space="preserve">» и др. Стихотворения в прозе. Например, «Русский язык», «Воробей» и др. </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 xml:space="preserve">Л. Н. Толстой. </w:t>
      </w:r>
      <w:r w:rsidRPr="00AD2ED1">
        <w:rPr>
          <w:rFonts w:ascii="Times New Roman" w:eastAsia="Calibri" w:hAnsi="Times New Roman" w:cs="Times New Roman"/>
          <w:sz w:val="24"/>
          <w:szCs w:val="24"/>
          <w:lang w:eastAsia="ru-RU"/>
        </w:rPr>
        <w:t xml:space="preserve">Рассказ «После бала». </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Н. А. Некрасов.</w:t>
      </w:r>
      <w:r w:rsidRPr="00AD2ED1">
        <w:rPr>
          <w:rFonts w:ascii="Times New Roman" w:eastAsia="Calibri" w:hAnsi="Times New Roman" w:cs="Times New Roman"/>
          <w:sz w:val="24"/>
          <w:szCs w:val="24"/>
          <w:lang w:eastAsia="ru-RU"/>
        </w:rPr>
        <w:t xml:space="preserve"> Стихотворения (не менее двух). Например, «Размышления у парадного подъезда», «Железная дорога» и др.</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 xml:space="preserve">Поэзия второй половины XIX века. </w:t>
      </w:r>
      <w:r w:rsidRPr="00AD2ED1">
        <w:rPr>
          <w:rFonts w:ascii="Times New Roman" w:eastAsia="Calibri" w:hAnsi="Times New Roman" w:cs="Times New Roman"/>
          <w:sz w:val="24"/>
          <w:szCs w:val="24"/>
          <w:lang w:eastAsia="ru-RU"/>
        </w:rPr>
        <w:t xml:space="preserve">Ф. И. Тютчев, А. А. Фет, А. К. Толстой и др. (не менее двух стихотворений по выбору). </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М. Е. Салтыков-Щедрин.</w:t>
      </w:r>
      <w:r w:rsidRPr="00AD2ED1">
        <w:rPr>
          <w:rFonts w:ascii="Times New Roman" w:eastAsia="Calibri" w:hAnsi="Times New Roman" w:cs="Times New Roman"/>
          <w:sz w:val="24"/>
          <w:szCs w:val="24"/>
          <w:lang w:eastAsia="ru-RU"/>
        </w:rPr>
        <w:t xml:space="preserve"> Сказки (две по выбору). Например, «Повесть о том, как один мужик двух генералов прокормил», «Дикий помещик», «Премудрый </w:t>
      </w:r>
      <w:proofErr w:type="spellStart"/>
      <w:r w:rsidRPr="00AD2ED1">
        <w:rPr>
          <w:rFonts w:ascii="Times New Roman" w:eastAsia="Calibri" w:hAnsi="Times New Roman" w:cs="Times New Roman"/>
          <w:sz w:val="24"/>
          <w:szCs w:val="24"/>
          <w:lang w:eastAsia="ru-RU"/>
        </w:rPr>
        <w:t>пискарь</w:t>
      </w:r>
      <w:proofErr w:type="spellEnd"/>
      <w:r w:rsidRPr="00AD2ED1">
        <w:rPr>
          <w:rFonts w:ascii="Times New Roman" w:eastAsia="Calibri" w:hAnsi="Times New Roman" w:cs="Times New Roman"/>
          <w:sz w:val="24"/>
          <w:szCs w:val="24"/>
          <w:lang w:eastAsia="ru-RU"/>
        </w:rPr>
        <w:t xml:space="preserve">» и др. </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Произведения отечественных и зарубежных писателей на историческую тему</w:t>
      </w:r>
      <w:r w:rsidRPr="00AD2ED1">
        <w:rPr>
          <w:rFonts w:ascii="Times New Roman" w:eastAsia="Calibri" w:hAnsi="Times New Roman" w:cs="Times New Roman"/>
          <w:sz w:val="24"/>
          <w:szCs w:val="24"/>
          <w:lang w:eastAsia="ru-RU"/>
        </w:rPr>
        <w:t xml:space="preserve"> (не менее двух). Например, А. К. Толстого, Р. </w:t>
      </w:r>
      <w:proofErr w:type="spellStart"/>
      <w:r w:rsidRPr="00AD2ED1">
        <w:rPr>
          <w:rFonts w:ascii="Times New Roman" w:eastAsia="Calibri" w:hAnsi="Times New Roman" w:cs="Times New Roman"/>
          <w:sz w:val="24"/>
          <w:szCs w:val="24"/>
          <w:lang w:eastAsia="ru-RU"/>
        </w:rPr>
        <w:t>Сабатини</w:t>
      </w:r>
      <w:proofErr w:type="spellEnd"/>
      <w:r w:rsidRPr="00AD2ED1">
        <w:rPr>
          <w:rFonts w:ascii="Times New Roman" w:eastAsia="Calibri" w:hAnsi="Times New Roman" w:cs="Times New Roman"/>
          <w:sz w:val="24"/>
          <w:szCs w:val="24"/>
          <w:lang w:eastAsia="ru-RU"/>
        </w:rPr>
        <w:t>, Ф. Купера.</w:t>
      </w:r>
    </w:p>
    <w:p w:rsidR="00AD2ED1" w:rsidRPr="00AD2ED1" w:rsidRDefault="00AD2ED1" w:rsidP="00AD2ED1">
      <w:pPr>
        <w:keepNext/>
        <w:keepLines/>
        <w:spacing w:after="0" w:line="240" w:lineRule="auto"/>
        <w:jc w:val="both"/>
        <w:rPr>
          <w:rFonts w:ascii="Times New Roman" w:eastAsia="Calibri" w:hAnsi="Times New Roman" w:cs="Times New Roman"/>
          <w:b/>
          <w:sz w:val="24"/>
          <w:szCs w:val="24"/>
          <w:lang w:eastAsia="ru-RU"/>
        </w:rPr>
      </w:pPr>
      <w:r w:rsidRPr="00AD2ED1">
        <w:rPr>
          <w:rFonts w:ascii="Times New Roman" w:eastAsia="Calibri" w:hAnsi="Times New Roman" w:cs="Times New Roman"/>
          <w:b/>
          <w:sz w:val="24"/>
          <w:szCs w:val="24"/>
          <w:lang w:eastAsia="ru-RU"/>
        </w:rPr>
        <w:t>Литература конца XIX — начала XX века</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А. П. Чехов.</w:t>
      </w:r>
      <w:r w:rsidRPr="00AD2ED1">
        <w:rPr>
          <w:rFonts w:ascii="Times New Roman" w:eastAsia="Calibri" w:hAnsi="Times New Roman" w:cs="Times New Roman"/>
          <w:sz w:val="24"/>
          <w:szCs w:val="24"/>
          <w:lang w:eastAsia="ru-RU"/>
        </w:rPr>
        <w:t xml:space="preserve"> Рассказы (один по выбору). Например, «Тоска», «Злоумышленник» и др.</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М. Горький.</w:t>
      </w:r>
      <w:r w:rsidRPr="00AD2ED1">
        <w:rPr>
          <w:rFonts w:ascii="Times New Roman" w:eastAsia="Calibri" w:hAnsi="Times New Roman" w:cs="Times New Roman"/>
          <w:sz w:val="24"/>
          <w:szCs w:val="24"/>
          <w:lang w:eastAsia="ru-RU"/>
        </w:rPr>
        <w:t xml:space="preserve"> Ранние рассказы (одно произведение по выбору). Например, «Старуха </w:t>
      </w:r>
      <w:proofErr w:type="spellStart"/>
      <w:r w:rsidRPr="00AD2ED1">
        <w:rPr>
          <w:rFonts w:ascii="Times New Roman" w:eastAsia="Calibri" w:hAnsi="Times New Roman" w:cs="Times New Roman"/>
          <w:sz w:val="24"/>
          <w:szCs w:val="24"/>
          <w:lang w:eastAsia="ru-RU"/>
        </w:rPr>
        <w:t>Изергиль</w:t>
      </w:r>
      <w:proofErr w:type="spellEnd"/>
      <w:r w:rsidRPr="00AD2ED1">
        <w:rPr>
          <w:rFonts w:ascii="Times New Roman" w:eastAsia="Calibri" w:hAnsi="Times New Roman" w:cs="Times New Roman"/>
          <w:sz w:val="24"/>
          <w:szCs w:val="24"/>
          <w:lang w:eastAsia="ru-RU"/>
        </w:rPr>
        <w:t>» (легенда о Данко), «</w:t>
      </w:r>
      <w:proofErr w:type="spellStart"/>
      <w:r w:rsidRPr="00AD2ED1">
        <w:rPr>
          <w:rFonts w:ascii="Times New Roman" w:eastAsia="Calibri" w:hAnsi="Times New Roman" w:cs="Times New Roman"/>
          <w:sz w:val="24"/>
          <w:szCs w:val="24"/>
          <w:lang w:eastAsia="ru-RU"/>
        </w:rPr>
        <w:t>Челкаш</w:t>
      </w:r>
      <w:proofErr w:type="spellEnd"/>
      <w:r w:rsidRPr="00AD2ED1">
        <w:rPr>
          <w:rFonts w:ascii="Times New Roman" w:eastAsia="Calibri" w:hAnsi="Times New Roman" w:cs="Times New Roman"/>
          <w:sz w:val="24"/>
          <w:szCs w:val="24"/>
          <w:lang w:eastAsia="ru-RU"/>
        </w:rPr>
        <w:t>» и др.</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Сатирические произведения отечественных и зарубежных писателей</w:t>
      </w:r>
      <w:r w:rsidRPr="00AD2ED1">
        <w:rPr>
          <w:rFonts w:ascii="Times New Roman" w:eastAsia="Calibri" w:hAnsi="Times New Roman" w:cs="Times New Roman"/>
          <w:sz w:val="24"/>
          <w:szCs w:val="24"/>
          <w:lang w:eastAsia="ru-RU"/>
        </w:rPr>
        <w:t xml:space="preserve"> (не менее двух). Например, М. М. Зощенко, А. Т. Аверченко, Н. Тэффи, О. Генри, Я. Гашека.</w:t>
      </w:r>
    </w:p>
    <w:p w:rsidR="00AD2ED1" w:rsidRPr="00AD2ED1" w:rsidRDefault="00AD2ED1" w:rsidP="00AD2ED1">
      <w:pPr>
        <w:keepNext/>
        <w:keepLines/>
        <w:spacing w:after="0" w:line="240" w:lineRule="auto"/>
        <w:jc w:val="both"/>
        <w:rPr>
          <w:rFonts w:ascii="Times New Roman" w:eastAsia="Calibri" w:hAnsi="Times New Roman" w:cs="Times New Roman"/>
          <w:b/>
          <w:sz w:val="24"/>
          <w:szCs w:val="24"/>
          <w:lang w:eastAsia="ru-RU"/>
        </w:rPr>
      </w:pPr>
      <w:r w:rsidRPr="00AD2ED1">
        <w:rPr>
          <w:rFonts w:ascii="Times New Roman" w:eastAsia="Calibri" w:hAnsi="Times New Roman" w:cs="Times New Roman"/>
          <w:b/>
          <w:sz w:val="24"/>
          <w:szCs w:val="24"/>
          <w:lang w:eastAsia="ru-RU"/>
        </w:rPr>
        <w:t>Литература первой половины XX века</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А. С. Грин.</w:t>
      </w:r>
      <w:r w:rsidRPr="00AD2ED1">
        <w:rPr>
          <w:rFonts w:ascii="Times New Roman" w:eastAsia="Calibri" w:hAnsi="Times New Roman" w:cs="Times New Roman"/>
          <w:sz w:val="24"/>
          <w:szCs w:val="24"/>
          <w:lang w:eastAsia="ru-RU"/>
        </w:rPr>
        <w:t xml:space="preserve"> Повести и рассказы (одно произведение по выбору). Например, «Алые паруса», «Зелёная лампа» и др. </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Отечественная поэзия первой половины XX века</w:t>
      </w:r>
      <w:r w:rsidRPr="00AD2ED1">
        <w:rPr>
          <w:rFonts w:ascii="Times New Roman" w:eastAsia="Calibri" w:hAnsi="Times New Roman" w:cs="Times New Roman"/>
          <w:sz w:val="24"/>
          <w:szCs w:val="24"/>
          <w:lang w:eastAsia="ru-RU"/>
        </w:rPr>
        <w:t xml:space="preserve">. Стихотворения на тему мечты и реальности (два-три по выбору). Например, стихотворения А. А. Блока, Н. С. Гумилёва, М. И. Цветаевой и др. </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lastRenderedPageBreak/>
        <w:t xml:space="preserve">В. В. Маяковский. </w:t>
      </w:r>
      <w:r w:rsidRPr="00AD2ED1">
        <w:rPr>
          <w:rFonts w:ascii="Times New Roman" w:eastAsia="Calibri" w:hAnsi="Times New Roman" w:cs="Times New Roman"/>
          <w:sz w:val="24"/>
          <w:szCs w:val="24"/>
          <w:lang w:eastAsia="ru-RU"/>
        </w:rPr>
        <w:t>Стихотворения (одно по выбору).</w:t>
      </w:r>
      <w:r w:rsidRPr="00AD2ED1">
        <w:rPr>
          <w:rFonts w:ascii="Times New Roman" w:eastAsia="Calibri" w:hAnsi="Times New Roman" w:cs="Times New Roman"/>
          <w:b/>
          <w:i/>
          <w:sz w:val="24"/>
          <w:szCs w:val="24"/>
          <w:lang w:eastAsia="ru-RU"/>
        </w:rPr>
        <w:t xml:space="preserve"> </w:t>
      </w:r>
      <w:r w:rsidRPr="00AD2ED1">
        <w:rPr>
          <w:rFonts w:ascii="Times New Roman" w:eastAsia="Calibri" w:hAnsi="Times New Roman" w:cs="Times New Roman"/>
          <w:sz w:val="24"/>
          <w:szCs w:val="24"/>
          <w:lang w:eastAsia="ru-RU"/>
        </w:rPr>
        <w:t xml:space="preserve">Например, «Необычайное приключение, бывшее с Владимиром Маяковским летом на даче», «Хорошее отношение к лошадям» и др. </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 xml:space="preserve">А. П. Платонов. </w:t>
      </w:r>
      <w:r w:rsidRPr="00AD2ED1">
        <w:rPr>
          <w:rFonts w:ascii="Times New Roman" w:eastAsia="Calibri" w:hAnsi="Times New Roman" w:cs="Times New Roman"/>
          <w:sz w:val="24"/>
          <w:szCs w:val="24"/>
          <w:lang w:eastAsia="ru-RU"/>
        </w:rPr>
        <w:t xml:space="preserve">Рассказы (один по выбору). Например, «Юшка», «Неизвестный цветок» и др. </w:t>
      </w:r>
    </w:p>
    <w:p w:rsidR="00AD2ED1" w:rsidRPr="00AD2ED1" w:rsidRDefault="00AD2ED1" w:rsidP="00AD2ED1">
      <w:pPr>
        <w:keepNext/>
        <w:keepLines/>
        <w:spacing w:after="0" w:line="240" w:lineRule="auto"/>
        <w:jc w:val="both"/>
        <w:rPr>
          <w:rFonts w:ascii="Times New Roman" w:eastAsia="Calibri" w:hAnsi="Times New Roman" w:cs="Times New Roman"/>
          <w:b/>
          <w:sz w:val="24"/>
          <w:szCs w:val="24"/>
          <w:lang w:eastAsia="ru-RU"/>
        </w:rPr>
      </w:pPr>
      <w:r w:rsidRPr="00AD2ED1">
        <w:rPr>
          <w:rFonts w:ascii="Times New Roman" w:eastAsia="Calibri" w:hAnsi="Times New Roman" w:cs="Times New Roman"/>
          <w:b/>
          <w:sz w:val="24"/>
          <w:szCs w:val="24"/>
          <w:lang w:eastAsia="ru-RU"/>
        </w:rPr>
        <w:t>Литература второй половины XX века</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 xml:space="preserve">В. М. Шукшин. </w:t>
      </w:r>
      <w:r w:rsidRPr="00AD2ED1">
        <w:rPr>
          <w:rFonts w:ascii="Times New Roman" w:eastAsia="Calibri" w:hAnsi="Times New Roman" w:cs="Times New Roman"/>
          <w:sz w:val="24"/>
          <w:szCs w:val="24"/>
          <w:lang w:eastAsia="ru-RU"/>
        </w:rPr>
        <w:t>Рассказы (один по выбору). Например, «Чудик», «Стенька Разин», «Критики» и др.</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Стихотворения отечественных поэтов XX—XXI веков</w:t>
      </w:r>
      <w:r w:rsidRPr="00AD2ED1">
        <w:rPr>
          <w:rFonts w:ascii="Times New Roman" w:eastAsia="Calibri" w:hAnsi="Times New Roman" w:cs="Times New Roman"/>
          <w:sz w:val="24"/>
          <w:szCs w:val="24"/>
          <w:lang w:eastAsia="ru-RU"/>
        </w:rPr>
        <w:t xml:space="preserve"> (не менее четырёх стихотворений двух поэтов). Например, стихотворения М. И. Цветаевой, Е. А. Евтушенко, Б. А. Ахмадулиной, Ю. Д. </w:t>
      </w:r>
      <w:proofErr w:type="spellStart"/>
      <w:r w:rsidRPr="00AD2ED1">
        <w:rPr>
          <w:rFonts w:ascii="Times New Roman" w:eastAsia="Calibri" w:hAnsi="Times New Roman" w:cs="Times New Roman"/>
          <w:sz w:val="24"/>
          <w:szCs w:val="24"/>
          <w:lang w:eastAsia="ru-RU"/>
        </w:rPr>
        <w:t>Левитанского</w:t>
      </w:r>
      <w:proofErr w:type="spellEnd"/>
      <w:r w:rsidRPr="00AD2ED1">
        <w:rPr>
          <w:rFonts w:ascii="Times New Roman" w:eastAsia="Calibri" w:hAnsi="Times New Roman" w:cs="Times New Roman"/>
          <w:sz w:val="24"/>
          <w:szCs w:val="24"/>
          <w:lang w:eastAsia="ru-RU"/>
        </w:rPr>
        <w:t xml:space="preserve"> и др. </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Произведения отечественных прозаиков второй половины XX — начала XXI века</w:t>
      </w:r>
      <w:r w:rsidRPr="00AD2ED1">
        <w:rPr>
          <w:rFonts w:ascii="Times New Roman" w:eastAsia="Calibri" w:hAnsi="Times New Roman" w:cs="Times New Roman"/>
          <w:sz w:val="24"/>
          <w:szCs w:val="24"/>
          <w:lang w:eastAsia="ru-RU"/>
        </w:rPr>
        <w:t xml:space="preserve"> (не менее двух). Например, произведения Ф. А. Абрамова, В. П. Астафьева, В. И. Белова, Ф. А. Искандера и др.</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Тема взаимоотношения поколений, становления человека, выбора им жизненного пути</w:t>
      </w:r>
      <w:r w:rsidRPr="00AD2ED1">
        <w:rPr>
          <w:rFonts w:ascii="Times New Roman" w:eastAsia="Calibri" w:hAnsi="Times New Roman" w:cs="Times New Roman"/>
          <w:sz w:val="24"/>
          <w:szCs w:val="24"/>
          <w:lang w:eastAsia="ru-RU"/>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AD2ED1">
        <w:rPr>
          <w:rFonts w:ascii="Times New Roman" w:eastAsia="Calibri" w:hAnsi="Times New Roman" w:cs="Times New Roman"/>
          <w:sz w:val="24"/>
          <w:szCs w:val="24"/>
          <w:lang w:eastAsia="ru-RU"/>
        </w:rPr>
        <w:t>Старк</w:t>
      </w:r>
      <w:proofErr w:type="spellEnd"/>
      <w:r w:rsidRPr="00AD2ED1">
        <w:rPr>
          <w:rFonts w:ascii="Times New Roman" w:eastAsia="Calibri" w:hAnsi="Times New Roman" w:cs="Times New Roman"/>
          <w:sz w:val="24"/>
          <w:szCs w:val="24"/>
          <w:lang w:eastAsia="ru-RU"/>
        </w:rPr>
        <w:t xml:space="preserve">. «Умеешь ли ты свистеть, </w:t>
      </w:r>
      <w:proofErr w:type="spellStart"/>
      <w:r w:rsidRPr="00AD2ED1">
        <w:rPr>
          <w:rFonts w:ascii="Times New Roman" w:eastAsia="Calibri" w:hAnsi="Times New Roman" w:cs="Times New Roman"/>
          <w:sz w:val="24"/>
          <w:szCs w:val="24"/>
          <w:lang w:eastAsia="ru-RU"/>
        </w:rPr>
        <w:t>Йоханна</w:t>
      </w:r>
      <w:proofErr w:type="spellEnd"/>
      <w:r w:rsidRPr="00AD2ED1">
        <w:rPr>
          <w:rFonts w:ascii="Times New Roman" w:eastAsia="Calibri" w:hAnsi="Times New Roman" w:cs="Times New Roman"/>
          <w:sz w:val="24"/>
          <w:szCs w:val="24"/>
          <w:lang w:eastAsia="ru-RU"/>
        </w:rPr>
        <w:t>?» и др.</w:t>
      </w:r>
    </w:p>
    <w:p w:rsidR="00AD2ED1" w:rsidRPr="00AD2ED1" w:rsidRDefault="00AD2ED1" w:rsidP="00AD2ED1">
      <w:pPr>
        <w:keepNext/>
        <w:keepLines/>
        <w:spacing w:after="0" w:line="240" w:lineRule="auto"/>
        <w:jc w:val="both"/>
        <w:rPr>
          <w:rFonts w:ascii="Times New Roman" w:eastAsia="Calibri" w:hAnsi="Times New Roman" w:cs="Times New Roman"/>
          <w:b/>
          <w:sz w:val="24"/>
          <w:szCs w:val="24"/>
          <w:lang w:eastAsia="ru-RU"/>
        </w:rPr>
      </w:pPr>
      <w:r w:rsidRPr="00AD2ED1">
        <w:rPr>
          <w:rFonts w:ascii="Times New Roman" w:eastAsia="Calibri" w:hAnsi="Times New Roman" w:cs="Times New Roman"/>
          <w:b/>
          <w:sz w:val="24"/>
          <w:szCs w:val="24"/>
          <w:lang w:eastAsia="ru-RU"/>
        </w:rPr>
        <w:t>Зарубежная литература</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М. де Сервантес</w:t>
      </w:r>
      <w:r w:rsidRPr="00AD2ED1">
        <w:rPr>
          <w:rFonts w:ascii="Times New Roman" w:eastAsia="Calibri" w:hAnsi="Times New Roman" w:cs="Times New Roman"/>
          <w:sz w:val="24"/>
          <w:szCs w:val="24"/>
          <w:lang w:eastAsia="ru-RU"/>
        </w:rPr>
        <w:t xml:space="preserve"> </w:t>
      </w:r>
      <w:r w:rsidRPr="00AD2ED1">
        <w:rPr>
          <w:rFonts w:ascii="Times New Roman" w:eastAsia="Calibri" w:hAnsi="Times New Roman" w:cs="Times New Roman"/>
          <w:b/>
          <w:sz w:val="24"/>
          <w:szCs w:val="24"/>
          <w:lang w:eastAsia="ru-RU"/>
        </w:rPr>
        <w:t>Сааведра</w:t>
      </w:r>
      <w:r w:rsidRPr="00AD2ED1">
        <w:rPr>
          <w:rFonts w:ascii="Times New Roman" w:eastAsia="Calibri" w:hAnsi="Times New Roman" w:cs="Times New Roman"/>
          <w:sz w:val="24"/>
          <w:szCs w:val="24"/>
          <w:lang w:eastAsia="ru-RU"/>
        </w:rPr>
        <w:t>. Роман «Хитроумный идальго Дон Кихот Ламанчский» (главы).</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 xml:space="preserve">Зарубежная </w:t>
      </w:r>
      <w:proofErr w:type="spellStart"/>
      <w:r w:rsidRPr="00AD2ED1">
        <w:rPr>
          <w:rFonts w:ascii="Times New Roman" w:eastAsia="Calibri" w:hAnsi="Times New Roman" w:cs="Times New Roman"/>
          <w:b/>
          <w:sz w:val="24"/>
          <w:szCs w:val="24"/>
          <w:lang w:eastAsia="ru-RU"/>
        </w:rPr>
        <w:t>новеллистика</w:t>
      </w:r>
      <w:proofErr w:type="spellEnd"/>
      <w:r w:rsidRPr="00AD2ED1">
        <w:rPr>
          <w:rFonts w:ascii="Times New Roman" w:eastAsia="Calibri" w:hAnsi="Times New Roman" w:cs="Times New Roman"/>
          <w:b/>
          <w:sz w:val="24"/>
          <w:szCs w:val="24"/>
          <w:lang w:eastAsia="ru-RU"/>
        </w:rPr>
        <w:t xml:space="preserve"> </w:t>
      </w:r>
      <w:r w:rsidRPr="00AD2ED1">
        <w:rPr>
          <w:rFonts w:ascii="Times New Roman" w:eastAsia="Calibri" w:hAnsi="Times New Roman" w:cs="Times New Roman"/>
          <w:sz w:val="24"/>
          <w:szCs w:val="24"/>
          <w:lang w:eastAsia="ru-RU"/>
        </w:rPr>
        <w:t>(одно-два произведения по выбору). Например, П. Мериме. «</w:t>
      </w:r>
      <w:proofErr w:type="spellStart"/>
      <w:r w:rsidRPr="00AD2ED1">
        <w:rPr>
          <w:rFonts w:ascii="Times New Roman" w:eastAsia="Calibri" w:hAnsi="Times New Roman" w:cs="Times New Roman"/>
          <w:sz w:val="24"/>
          <w:szCs w:val="24"/>
          <w:lang w:eastAsia="ru-RU"/>
        </w:rPr>
        <w:t>Маттео</w:t>
      </w:r>
      <w:proofErr w:type="spellEnd"/>
      <w:r w:rsidRPr="00AD2ED1">
        <w:rPr>
          <w:rFonts w:ascii="Times New Roman" w:eastAsia="Calibri" w:hAnsi="Times New Roman" w:cs="Times New Roman"/>
          <w:sz w:val="24"/>
          <w:szCs w:val="24"/>
          <w:lang w:eastAsia="ru-RU"/>
        </w:rPr>
        <w:t xml:space="preserve"> Фальконе»; О. Генри. «Дары волхвов», «Последний лист». </w:t>
      </w:r>
    </w:p>
    <w:p w:rsidR="00AD2ED1" w:rsidRPr="00AD2ED1" w:rsidRDefault="00AD2ED1" w:rsidP="00AD2ED1">
      <w:pPr>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b/>
          <w:sz w:val="24"/>
          <w:szCs w:val="24"/>
          <w:lang w:eastAsia="ru-RU"/>
        </w:rPr>
        <w:t xml:space="preserve">А. де </w:t>
      </w:r>
      <w:proofErr w:type="spellStart"/>
      <w:r w:rsidRPr="00AD2ED1">
        <w:rPr>
          <w:rFonts w:ascii="Times New Roman" w:eastAsia="Calibri" w:hAnsi="Times New Roman" w:cs="Times New Roman"/>
          <w:b/>
          <w:sz w:val="24"/>
          <w:szCs w:val="24"/>
          <w:lang w:eastAsia="ru-RU"/>
        </w:rPr>
        <w:t>Сент</w:t>
      </w:r>
      <w:proofErr w:type="spellEnd"/>
      <w:r w:rsidRPr="00AD2ED1">
        <w:rPr>
          <w:rFonts w:ascii="Times New Roman" w:eastAsia="Calibri" w:hAnsi="Times New Roman" w:cs="Times New Roman"/>
          <w:b/>
          <w:sz w:val="24"/>
          <w:szCs w:val="24"/>
          <w:lang w:eastAsia="ru-RU"/>
        </w:rPr>
        <w:t xml:space="preserve"> Экзюпери. </w:t>
      </w:r>
      <w:r w:rsidRPr="00AD2ED1">
        <w:rPr>
          <w:rFonts w:ascii="Times New Roman" w:eastAsia="Calibri" w:hAnsi="Times New Roman" w:cs="Times New Roman"/>
          <w:sz w:val="24"/>
          <w:szCs w:val="24"/>
          <w:lang w:eastAsia="ru-RU"/>
        </w:rPr>
        <w:t xml:space="preserve">Повесть-сказка «Маленький принц». </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ПЛАНИРУЕМЫЕ</w:t>
      </w:r>
      <w:r w:rsidRPr="00AD2ED1">
        <w:rPr>
          <w:rFonts w:ascii="Times New Roman" w:eastAsia="Times New Roman" w:hAnsi="Times New Roman" w:cs="Times New Roman"/>
          <w:b/>
          <w:bCs/>
          <w:spacing w:val="-6"/>
          <w:sz w:val="24"/>
          <w:szCs w:val="24"/>
        </w:rPr>
        <w:t xml:space="preserve"> </w:t>
      </w:r>
      <w:r w:rsidRPr="00AD2ED1">
        <w:rPr>
          <w:rFonts w:ascii="Times New Roman" w:eastAsia="Times New Roman" w:hAnsi="Times New Roman" w:cs="Times New Roman"/>
          <w:b/>
          <w:bCs/>
          <w:sz w:val="24"/>
          <w:szCs w:val="24"/>
        </w:rPr>
        <w:t>ОБРАЗОВАТЕЛЬНЫЕ</w:t>
      </w:r>
      <w:r w:rsidRPr="00AD2ED1">
        <w:rPr>
          <w:rFonts w:ascii="Times New Roman" w:eastAsia="Times New Roman" w:hAnsi="Times New Roman" w:cs="Times New Roman"/>
          <w:b/>
          <w:bCs/>
          <w:spacing w:val="-6"/>
          <w:sz w:val="24"/>
          <w:szCs w:val="24"/>
        </w:rPr>
        <w:t xml:space="preserve"> </w:t>
      </w:r>
      <w:r w:rsidRPr="00AD2ED1">
        <w:rPr>
          <w:rFonts w:ascii="Times New Roman" w:eastAsia="Times New Roman" w:hAnsi="Times New Roman" w:cs="Times New Roman"/>
          <w:b/>
          <w:bCs/>
          <w:sz w:val="24"/>
          <w:szCs w:val="24"/>
        </w:rPr>
        <w:t>РЕЗУЛЬТАТЫ</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Изучение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литературы</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основной школе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направлено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достижение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обучающимися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 xml:space="preserve">следующих  </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личностных,</w:t>
      </w:r>
      <w:r w:rsidRPr="00AD2ED1">
        <w:rPr>
          <w:rFonts w:ascii="Times New Roman" w:eastAsia="Times New Roman" w:hAnsi="Times New Roman" w:cs="Times New Roman"/>
          <w:spacing w:val="-2"/>
          <w:sz w:val="24"/>
          <w:szCs w:val="24"/>
        </w:rPr>
        <w:t xml:space="preserve"> </w:t>
      </w:r>
      <w:proofErr w:type="spellStart"/>
      <w:r w:rsidRPr="00AD2ED1">
        <w:rPr>
          <w:rFonts w:ascii="Times New Roman" w:eastAsia="Times New Roman" w:hAnsi="Times New Roman" w:cs="Times New Roman"/>
          <w:sz w:val="24"/>
          <w:szCs w:val="24"/>
        </w:rPr>
        <w:t>метапредметных</w:t>
      </w:r>
      <w:proofErr w:type="spellEnd"/>
      <w:r w:rsidRPr="00AD2ED1">
        <w:rPr>
          <w:rFonts w:ascii="Times New Roman" w:eastAsia="Times New Roman" w:hAnsi="Times New Roman" w:cs="Times New Roman"/>
          <w:sz w:val="24"/>
          <w:szCs w:val="24"/>
        </w:rPr>
        <w:t xml:space="preserve"> 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предметных результатов</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освоения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учебного</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предмета.</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ЛИЧНОСТНЫЕ</w:t>
      </w:r>
      <w:r w:rsidRPr="00AD2ED1">
        <w:rPr>
          <w:rFonts w:ascii="Times New Roman" w:eastAsia="Times New Roman" w:hAnsi="Times New Roman" w:cs="Times New Roman"/>
          <w:b/>
          <w:bCs/>
          <w:spacing w:val="-4"/>
          <w:sz w:val="24"/>
          <w:szCs w:val="24"/>
        </w:rPr>
        <w:t xml:space="preserve"> </w:t>
      </w:r>
      <w:r w:rsidRPr="00AD2ED1">
        <w:rPr>
          <w:rFonts w:ascii="Times New Roman" w:eastAsia="Times New Roman" w:hAnsi="Times New Roman" w:cs="Times New Roman"/>
          <w:b/>
          <w:bCs/>
          <w:sz w:val="24"/>
          <w:szCs w:val="24"/>
        </w:rPr>
        <w:t>РЕЗУЛЬТАТЫ</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Личностные результаты освоения рабочей программы по литературе для основного общего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образования достигаются в единстве учебной и воспитательной деятельности в соответствии с</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традиционными российскими социокультурными и духовно-нравственными ценностями,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отражёнными в произведениях русской литературы, принятыми в обществе правилами и нормами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поведения</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способствуют</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процессам</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самопознания,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самовоспитания</w:t>
      </w:r>
      <w:r w:rsidRPr="00AD2ED1">
        <w:rPr>
          <w:rFonts w:ascii="Times New Roman" w:eastAsia="Times New Roman" w:hAnsi="Times New Roman" w:cs="Times New Roman"/>
          <w:spacing w:val="-7"/>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саморазвития,</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формирования</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внутренней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позиции личности.</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Личностные результаты освоения рабочей программы по литературе для основного общего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образования</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должны</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отражать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готовность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обучающихся</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руководствоваться</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системой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позитивных</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ценностных ориентаций и расширение опыта деятельности на её основе и в процессе реализации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основных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направлений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воспитательной деятельности,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том числе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части:</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Гражданского</w:t>
      </w:r>
      <w:r w:rsidRPr="00AD2ED1">
        <w:rPr>
          <w:rFonts w:ascii="Times New Roman" w:eastAsia="Times New Roman" w:hAnsi="Times New Roman" w:cs="Times New Roman"/>
          <w:b/>
          <w:bCs/>
          <w:spacing w:val="-4"/>
          <w:sz w:val="24"/>
          <w:szCs w:val="24"/>
        </w:rPr>
        <w:t xml:space="preserve"> </w:t>
      </w:r>
      <w:r w:rsidRPr="00AD2ED1">
        <w:rPr>
          <w:rFonts w:ascii="Times New Roman" w:eastAsia="Times New Roman" w:hAnsi="Times New Roman" w:cs="Times New Roman"/>
          <w:b/>
          <w:bCs/>
          <w:sz w:val="24"/>
          <w:szCs w:val="24"/>
        </w:rPr>
        <w:t>воспитания: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lastRenderedPageBreak/>
        <w:t>- готовность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выполнению</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обязанностей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гражданина</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реализации</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его</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прав, уважение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прав,</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свобод</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 законных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интересов других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людей;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активное участие в жизни семьи, образовательной организации, местного сообщества,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родного</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края,</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страны,</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том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числе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сопоставлении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ситуациями,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отражёнными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литературных</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произведениях;</w:t>
      </w:r>
    </w:p>
    <w:p w:rsidR="00AD2ED1" w:rsidRPr="00AD2ED1" w:rsidRDefault="00AD2ED1" w:rsidP="00AD2ED1">
      <w:pPr>
        <w:widowControl w:val="0"/>
        <w:tabs>
          <w:tab w:val="left" w:pos="95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неприятие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любых</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форм</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экстремизма,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дискриминации;</w:t>
      </w:r>
    </w:p>
    <w:p w:rsidR="00AD2ED1" w:rsidRPr="00AD2ED1" w:rsidRDefault="00AD2ED1" w:rsidP="00AD2ED1">
      <w:pPr>
        <w:widowControl w:val="0"/>
        <w:tabs>
          <w:tab w:val="left" w:pos="95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понимание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роли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различных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социальных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институтов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жизни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человека;</w:t>
      </w:r>
    </w:p>
    <w:p w:rsidR="00AD2ED1" w:rsidRPr="00AD2ED1" w:rsidRDefault="00AD2ED1" w:rsidP="00AD2ED1">
      <w:pPr>
        <w:widowControl w:val="0"/>
        <w:tabs>
          <w:tab w:val="left" w:pos="95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представление об основных правах, свободах и обязанностях гражданина, социальных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нормах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правилах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межличностных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отношений</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поликультурном</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многоконфессиональном</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обществе,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том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числе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опорой на</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примеры из</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литературы;</w:t>
      </w:r>
    </w:p>
    <w:p w:rsidR="00AD2ED1" w:rsidRPr="00AD2ED1" w:rsidRDefault="00AD2ED1" w:rsidP="00AD2ED1">
      <w:pPr>
        <w:widowControl w:val="0"/>
        <w:tabs>
          <w:tab w:val="left" w:pos="95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представление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способах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противодействия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коррупции;</w:t>
      </w:r>
    </w:p>
    <w:p w:rsidR="00AD2ED1" w:rsidRPr="00AD2ED1" w:rsidRDefault="00AD2ED1" w:rsidP="00AD2ED1">
      <w:pPr>
        <w:widowControl w:val="0"/>
        <w:tabs>
          <w:tab w:val="left" w:pos="95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готовность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разнообразной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совместной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деятельности,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стремление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взаимопониманию</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взаимопомощи,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том числе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опорой на</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примеры из литературы;</w:t>
      </w:r>
    </w:p>
    <w:p w:rsidR="00AD2ED1" w:rsidRPr="00AD2ED1" w:rsidRDefault="00AD2ED1" w:rsidP="00AD2ED1">
      <w:pPr>
        <w:widowControl w:val="0"/>
        <w:tabs>
          <w:tab w:val="left" w:pos="95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активное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участие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школьном</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самоуправлении;</w:t>
      </w:r>
    </w:p>
    <w:p w:rsidR="00AD2ED1" w:rsidRPr="00AD2ED1" w:rsidRDefault="00AD2ED1" w:rsidP="00AD2ED1">
      <w:pPr>
        <w:widowControl w:val="0"/>
        <w:tabs>
          <w:tab w:val="left" w:pos="95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готовность к участию в гуманитарной деятельности (</w:t>
      </w:r>
      <w:proofErr w:type="spellStart"/>
      <w:r w:rsidRPr="00AD2ED1">
        <w:rPr>
          <w:rFonts w:ascii="Times New Roman" w:eastAsia="Times New Roman" w:hAnsi="Times New Roman" w:cs="Times New Roman"/>
          <w:sz w:val="24"/>
          <w:szCs w:val="24"/>
        </w:rPr>
        <w:t>волонтерство</w:t>
      </w:r>
      <w:proofErr w:type="spellEnd"/>
      <w:r w:rsidRPr="00AD2ED1">
        <w:rPr>
          <w:rFonts w:ascii="Times New Roman" w:eastAsia="Times New Roman" w:hAnsi="Times New Roman" w:cs="Times New Roman"/>
          <w:sz w:val="24"/>
          <w:szCs w:val="24"/>
        </w:rPr>
        <w:t>; помощь людям,</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нуждающимся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ней).</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Патриотического</w:t>
      </w:r>
      <w:r w:rsidRPr="00AD2ED1">
        <w:rPr>
          <w:rFonts w:ascii="Times New Roman" w:eastAsia="Times New Roman" w:hAnsi="Times New Roman" w:cs="Times New Roman"/>
          <w:b/>
          <w:bCs/>
          <w:spacing w:val="-3"/>
          <w:sz w:val="24"/>
          <w:szCs w:val="24"/>
        </w:rPr>
        <w:t xml:space="preserve"> </w:t>
      </w:r>
      <w:r w:rsidRPr="00AD2ED1">
        <w:rPr>
          <w:rFonts w:ascii="Times New Roman" w:eastAsia="Times New Roman" w:hAnsi="Times New Roman" w:cs="Times New Roman"/>
          <w:b/>
          <w:bCs/>
          <w:sz w:val="24"/>
          <w:szCs w:val="24"/>
        </w:rPr>
        <w:t>воспитания: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осознание российской гражданской идентичности в поликультурном 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многоконфессиональном</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обществе,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проявление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интереса</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познанию</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родного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языка,</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истории,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культуры Российской Федерации, своего края, народов России в контексте изучения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произведений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русской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зарубежной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литературы, 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также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литератур</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народов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РФ;</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ценностное отношение к достижениям своей Родины — России, к науке, искусству, спорту,</w:t>
      </w:r>
      <w:r w:rsidRPr="00AD2ED1">
        <w:rPr>
          <w:rFonts w:ascii="Times New Roman" w:eastAsia="Times New Roman" w:hAnsi="Times New Roman" w:cs="Times New Roman"/>
          <w:spacing w:val="-58"/>
          <w:sz w:val="24"/>
          <w:szCs w:val="24"/>
        </w:rPr>
        <w:t xml:space="preserve"> </w:t>
      </w:r>
      <w:r w:rsidRPr="00AD2ED1">
        <w:rPr>
          <w:rFonts w:ascii="Times New Roman" w:eastAsia="Times New Roman" w:hAnsi="Times New Roman" w:cs="Times New Roman"/>
          <w:sz w:val="24"/>
          <w:szCs w:val="24"/>
        </w:rPr>
        <w:t>технологиям, боевым подвигам и трудовым достижениям народа, в том числе отражённым 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художественных произведениях;</w:t>
      </w:r>
    </w:p>
    <w:p w:rsidR="00AD2ED1" w:rsidRPr="00AD2ED1" w:rsidRDefault="00AD2ED1" w:rsidP="00AD2ED1">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уважение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символам</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России,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государственным</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праздникам,</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историческому</w:t>
      </w:r>
      <w:r w:rsidRPr="00AD2ED1">
        <w:rPr>
          <w:rFonts w:ascii="Times New Roman" w:eastAsia="Times New Roman" w:hAnsi="Times New Roman" w:cs="Times New Roman"/>
          <w:spacing w:val="-7"/>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природному</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наследию и памятникам, традициям разных народов, проживающих в родной стране, обращая</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внимание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воплощение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литературе.</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Духовно-нравственного</w:t>
      </w:r>
      <w:r w:rsidRPr="00AD2ED1">
        <w:rPr>
          <w:rFonts w:ascii="Times New Roman" w:eastAsia="Times New Roman" w:hAnsi="Times New Roman" w:cs="Times New Roman"/>
          <w:b/>
          <w:bCs/>
          <w:spacing w:val="-4"/>
          <w:sz w:val="24"/>
          <w:szCs w:val="24"/>
        </w:rPr>
        <w:t xml:space="preserve"> </w:t>
      </w:r>
      <w:r w:rsidRPr="00AD2ED1">
        <w:rPr>
          <w:rFonts w:ascii="Times New Roman" w:eastAsia="Times New Roman" w:hAnsi="Times New Roman" w:cs="Times New Roman"/>
          <w:b/>
          <w:bCs/>
          <w:sz w:val="24"/>
          <w:szCs w:val="24"/>
        </w:rPr>
        <w:t>воспитания: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ориентация</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моральные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ценности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нормы</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ситуациях нравственного</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выбора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оценкой</w:t>
      </w:r>
      <w:r w:rsidRPr="00AD2ED1">
        <w:rPr>
          <w:rFonts w:ascii="Times New Roman" w:eastAsia="Times New Roman" w:hAnsi="Times New Roman" w:cs="Times New Roman"/>
          <w:spacing w:val="-58"/>
          <w:sz w:val="24"/>
          <w:szCs w:val="24"/>
        </w:rPr>
        <w:t xml:space="preserve"> </w:t>
      </w:r>
      <w:r w:rsidRPr="00AD2ED1">
        <w:rPr>
          <w:rFonts w:ascii="Times New Roman" w:eastAsia="Times New Roman" w:hAnsi="Times New Roman" w:cs="Times New Roman"/>
          <w:sz w:val="24"/>
          <w:szCs w:val="24"/>
        </w:rPr>
        <w:t>поведения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поступков персонажей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литературных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произведений;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готовность оценивать своё поведение и поступки, а также поведение и поступки других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людей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позиции</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нравственных</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правовых</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норм</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 учётом</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осознания</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последствий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поступков;</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активное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неприятие</w:t>
      </w:r>
      <w:r w:rsidRPr="00AD2ED1">
        <w:rPr>
          <w:rFonts w:ascii="Times New Roman" w:eastAsia="Times New Roman" w:hAnsi="Times New Roman" w:cs="Times New Roman"/>
          <w:spacing w:val="-7"/>
          <w:sz w:val="24"/>
          <w:szCs w:val="24"/>
        </w:rPr>
        <w:t xml:space="preserve"> </w:t>
      </w:r>
      <w:r w:rsidRPr="00AD2ED1">
        <w:rPr>
          <w:rFonts w:ascii="Times New Roman" w:eastAsia="Times New Roman" w:hAnsi="Times New Roman" w:cs="Times New Roman"/>
          <w:sz w:val="24"/>
          <w:szCs w:val="24"/>
        </w:rPr>
        <w:t>асоциальных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поступков,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свобода</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ответственность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личности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условиях</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индивидуального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 общественного пространства.</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Эстетического</w:t>
      </w:r>
      <w:r w:rsidRPr="00AD2ED1">
        <w:rPr>
          <w:rFonts w:ascii="Times New Roman" w:eastAsia="Times New Roman" w:hAnsi="Times New Roman" w:cs="Times New Roman"/>
          <w:b/>
          <w:bCs/>
          <w:spacing w:val="-5"/>
          <w:sz w:val="24"/>
          <w:szCs w:val="24"/>
        </w:rPr>
        <w:t xml:space="preserve"> </w:t>
      </w:r>
      <w:r w:rsidRPr="00AD2ED1">
        <w:rPr>
          <w:rFonts w:ascii="Times New Roman" w:eastAsia="Times New Roman" w:hAnsi="Times New Roman" w:cs="Times New Roman"/>
          <w:b/>
          <w:bCs/>
          <w:sz w:val="24"/>
          <w:szCs w:val="24"/>
        </w:rPr>
        <w:t>воспитания: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восприимчивость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разным</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видам</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искусства,</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традициям</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творчеству</w:t>
      </w:r>
      <w:r w:rsidRPr="00AD2ED1">
        <w:rPr>
          <w:rFonts w:ascii="Times New Roman" w:eastAsia="Times New Roman" w:hAnsi="Times New Roman" w:cs="Times New Roman"/>
          <w:spacing w:val="-8"/>
          <w:sz w:val="24"/>
          <w:szCs w:val="24"/>
        </w:rPr>
        <w:t xml:space="preserve"> </w:t>
      </w:r>
      <w:r w:rsidRPr="00AD2ED1">
        <w:rPr>
          <w:rFonts w:ascii="Times New Roman" w:eastAsia="Times New Roman" w:hAnsi="Times New Roman" w:cs="Times New Roman"/>
          <w:sz w:val="24"/>
          <w:szCs w:val="24"/>
        </w:rPr>
        <w:t>своего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других</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народов, понимание эмоционального воздействия искусства, в том числе изучаемых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литературных произведений;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осознание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важности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художественной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литературы</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культуры</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как</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средства</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коммуникации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58"/>
          <w:sz w:val="24"/>
          <w:szCs w:val="24"/>
        </w:rPr>
        <w:t xml:space="preserve"> </w:t>
      </w:r>
      <w:r w:rsidRPr="00AD2ED1">
        <w:rPr>
          <w:rFonts w:ascii="Times New Roman" w:eastAsia="Times New Roman" w:hAnsi="Times New Roman" w:cs="Times New Roman"/>
          <w:sz w:val="24"/>
          <w:szCs w:val="24"/>
        </w:rPr>
        <w:t>самовыражения;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lastRenderedPageBreak/>
        <w:t>- понимание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ценности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отечественного</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мирового</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искусства,</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роли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этнических</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культурных</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традиций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народного творчества;</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стремление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самовыражению</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разных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видах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искусства.</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 xml:space="preserve">Физического воспитания, формирования культуры здоровья и эмоционального   </w:t>
      </w:r>
      <w:r w:rsidRPr="00AD2ED1">
        <w:rPr>
          <w:rFonts w:ascii="Times New Roman" w:eastAsia="Times New Roman" w:hAnsi="Times New Roman" w:cs="Times New Roman"/>
          <w:b/>
          <w:bCs/>
          <w:spacing w:val="-58"/>
          <w:sz w:val="24"/>
          <w:szCs w:val="24"/>
        </w:rPr>
        <w:t xml:space="preserve"> </w:t>
      </w:r>
      <w:r w:rsidRPr="00AD2ED1">
        <w:rPr>
          <w:rFonts w:ascii="Times New Roman" w:eastAsia="Times New Roman" w:hAnsi="Times New Roman" w:cs="Times New Roman"/>
          <w:b/>
          <w:bCs/>
          <w:sz w:val="24"/>
          <w:szCs w:val="24"/>
        </w:rPr>
        <w:t>благополучия: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осознание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ценности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жизни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опорой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собственный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жизненный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читательский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опыт;</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ответственное отношение к своему здоровью и установка на здоровый образ жизни (здоровое</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питание, соблюдение гигиенических правил, сбалансированный режим занятий и отдыха,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регулярная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физическая</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активность);</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осознание последствий и неприятие вредных привычек (употребление алкоголя, наркотиков,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курение) и иных форм вреда для физического и психического здоровья, соблюдение правил</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безопасности, в том числе навыки безопасного поведения в интернет-среде в процессе школьного</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литературного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образования;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способность адаптироваться к стрессовым ситуациям и меняющимся социальным,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информационным</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природным</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условиям,</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том</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числе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осмысляя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собственный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опыт</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выстраивая</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дальнейшие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цели;</w:t>
      </w:r>
    </w:p>
    <w:p w:rsidR="00AD2ED1" w:rsidRPr="00AD2ED1" w:rsidRDefault="00AD2ED1" w:rsidP="00AD2ED1">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умение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принимать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себя</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других,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не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осуждая;</w:t>
      </w:r>
    </w:p>
    <w:p w:rsidR="00AD2ED1" w:rsidRPr="00AD2ED1" w:rsidRDefault="00AD2ED1" w:rsidP="00AD2ED1">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умение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осознавать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эмоциональное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состояние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себя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других,</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опираясь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примеры</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из</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литературных произведений;</w:t>
      </w:r>
    </w:p>
    <w:p w:rsidR="00AD2ED1" w:rsidRPr="00AD2ED1" w:rsidRDefault="00AD2ED1" w:rsidP="00AD2ED1">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уметь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управлять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собственным</w:t>
      </w:r>
      <w:r w:rsidRPr="00AD2ED1">
        <w:rPr>
          <w:rFonts w:ascii="Times New Roman" w:eastAsia="Times New Roman" w:hAnsi="Times New Roman" w:cs="Times New Roman"/>
          <w:spacing w:val="-7"/>
          <w:sz w:val="24"/>
          <w:szCs w:val="24"/>
        </w:rPr>
        <w:t xml:space="preserve"> </w:t>
      </w:r>
      <w:r w:rsidRPr="00AD2ED1">
        <w:rPr>
          <w:rFonts w:ascii="Times New Roman" w:eastAsia="Times New Roman" w:hAnsi="Times New Roman" w:cs="Times New Roman"/>
          <w:sz w:val="24"/>
          <w:szCs w:val="24"/>
        </w:rPr>
        <w:t>эмоциональным</w:t>
      </w:r>
      <w:r w:rsidRPr="00AD2ED1">
        <w:rPr>
          <w:rFonts w:ascii="Times New Roman" w:eastAsia="Times New Roman" w:hAnsi="Times New Roman" w:cs="Times New Roman"/>
          <w:spacing w:val="-7"/>
          <w:sz w:val="24"/>
          <w:szCs w:val="24"/>
        </w:rPr>
        <w:t xml:space="preserve"> </w:t>
      </w:r>
      <w:r w:rsidRPr="00AD2ED1">
        <w:rPr>
          <w:rFonts w:ascii="Times New Roman" w:eastAsia="Times New Roman" w:hAnsi="Times New Roman" w:cs="Times New Roman"/>
          <w:sz w:val="24"/>
          <w:szCs w:val="24"/>
        </w:rPr>
        <w:t>состоянием;</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xml:space="preserve">- </w:t>
      </w:r>
      <w:proofErr w:type="spellStart"/>
      <w:r w:rsidRPr="00AD2ED1">
        <w:rPr>
          <w:rFonts w:ascii="Times New Roman" w:eastAsia="Times New Roman" w:hAnsi="Times New Roman" w:cs="Times New Roman"/>
          <w:sz w:val="24"/>
          <w:szCs w:val="24"/>
        </w:rPr>
        <w:t>сформированность</w:t>
      </w:r>
      <w:proofErr w:type="spellEnd"/>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навыка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рефлексии,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признание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своего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права</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ошибку</w:t>
      </w:r>
      <w:r w:rsidRPr="00AD2ED1">
        <w:rPr>
          <w:rFonts w:ascii="Times New Roman" w:eastAsia="Times New Roman" w:hAnsi="Times New Roman" w:cs="Times New Roman"/>
          <w:spacing w:val="-10"/>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такого</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же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права</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другого</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человека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оценкой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поступков литературных героев.</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Трудового</w:t>
      </w:r>
      <w:r w:rsidRPr="00AD2ED1">
        <w:rPr>
          <w:rFonts w:ascii="Times New Roman" w:eastAsia="Times New Roman" w:hAnsi="Times New Roman" w:cs="Times New Roman"/>
          <w:b/>
          <w:bCs/>
          <w:spacing w:val="-3"/>
          <w:sz w:val="24"/>
          <w:szCs w:val="24"/>
        </w:rPr>
        <w:t xml:space="preserve"> </w:t>
      </w:r>
      <w:r w:rsidRPr="00AD2ED1">
        <w:rPr>
          <w:rFonts w:ascii="Times New Roman" w:eastAsia="Times New Roman" w:hAnsi="Times New Roman" w:cs="Times New Roman"/>
          <w:b/>
          <w:bCs/>
          <w:sz w:val="24"/>
          <w:szCs w:val="24"/>
        </w:rPr>
        <w:t>воспитания:</w:t>
      </w:r>
    </w:p>
    <w:p w:rsidR="00AD2ED1" w:rsidRPr="00AD2ED1" w:rsidRDefault="00AD2ED1" w:rsidP="00AD2ED1">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установка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активное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участие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решении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практических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задач</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рамках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семьи,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школы,</w:t>
      </w:r>
      <w:r w:rsidRPr="00AD2ED1">
        <w:rPr>
          <w:rFonts w:ascii="Times New Roman" w:eastAsia="Times New Roman" w:hAnsi="Times New Roman" w:cs="Times New Roman"/>
          <w:spacing w:val="-58"/>
          <w:sz w:val="24"/>
          <w:szCs w:val="24"/>
        </w:rPr>
        <w:t xml:space="preserve"> </w:t>
      </w:r>
      <w:r w:rsidRPr="00AD2ED1">
        <w:rPr>
          <w:rFonts w:ascii="Times New Roman" w:eastAsia="Times New Roman" w:hAnsi="Times New Roman" w:cs="Times New Roman"/>
          <w:sz w:val="24"/>
          <w:szCs w:val="24"/>
        </w:rPr>
        <w:t>города, края) технологической и социальной направленности, способность инициировать,</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планировать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 самостоятельно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выполнять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такого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рода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деятельность;</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интерес</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практическому</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изучению</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профессий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труда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различного</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рода,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том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числе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основе</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применения изучаемого предметного знания и знакомства с деятельностью героев на страницах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литературных произведений;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осознание важности обучения на протяжении всей жизни для успешной профессиональной</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деятельности и развитие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необходимых</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умений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для этого;</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готовность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адаптироваться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профессиональной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среде;</w:t>
      </w:r>
    </w:p>
    <w:p w:rsidR="00AD2ED1" w:rsidRPr="00AD2ED1" w:rsidRDefault="00AD2ED1" w:rsidP="00AD2ED1">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уважение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труду</w:t>
      </w:r>
      <w:r w:rsidRPr="00AD2ED1">
        <w:rPr>
          <w:rFonts w:ascii="Times New Roman" w:eastAsia="Times New Roman" w:hAnsi="Times New Roman" w:cs="Times New Roman"/>
          <w:spacing w:val="-7"/>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результатам</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трудовой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деятельности,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том</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числе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изучении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произведений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русского фольклора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 литературы;</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осознанный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выбор</w:t>
      </w:r>
      <w:r w:rsidRPr="00AD2ED1">
        <w:rPr>
          <w:rFonts w:ascii="Times New Roman" w:eastAsia="Times New Roman" w:hAnsi="Times New Roman" w:cs="Times New Roman"/>
          <w:spacing w:val="-7"/>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построение</w:t>
      </w:r>
      <w:r w:rsidRPr="00AD2ED1">
        <w:rPr>
          <w:rFonts w:ascii="Times New Roman" w:eastAsia="Times New Roman" w:hAnsi="Times New Roman" w:cs="Times New Roman"/>
          <w:spacing w:val="-8"/>
          <w:sz w:val="24"/>
          <w:szCs w:val="24"/>
        </w:rPr>
        <w:t xml:space="preserve"> </w:t>
      </w:r>
      <w:r w:rsidRPr="00AD2ED1">
        <w:rPr>
          <w:rFonts w:ascii="Times New Roman" w:eastAsia="Times New Roman" w:hAnsi="Times New Roman" w:cs="Times New Roman"/>
          <w:sz w:val="24"/>
          <w:szCs w:val="24"/>
        </w:rPr>
        <w:t>индивидуальной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траектории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образования</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жизненных</w:t>
      </w:r>
      <w:r w:rsidRPr="00AD2ED1">
        <w:rPr>
          <w:rFonts w:ascii="Times New Roman" w:eastAsia="Times New Roman" w:hAnsi="Times New Roman" w:cs="Times New Roman"/>
          <w:spacing w:val="-58"/>
          <w:sz w:val="24"/>
          <w:szCs w:val="24"/>
        </w:rPr>
        <w:t xml:space="preserve"> </w:t>
      </w:r>
      <w:r w:rsidRPr="00AD2ED1">
        <w:rPr>
          <w:rFonts w:ascii="Times New Roman" w:eastAsia="Times New Roman" w:hAnsi="Times New Roman" w:cs="Times New Roman"/>
          <w:sz w:val="24"/>
          <w:szCs w:val="24"/>
        </w:rPr>
        <w:t>планов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 учетом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личных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 общественных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интересов 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потребностей.</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Экологического</w:t>
      </w:r>
      <w:r w:rsidRPr="00AD2ED1">
        <w:rPr>
          <w:rFonts w:ascii="Times New Roman" w:eastAsia="Times New Roman" w:hAnsi="Times New Roman" w:cs="Times New Roman"/>
          <w:b/>
          <w:bCs/>
          <w:spacing w:val="-4"/>
          <w:sz w:val="24"/>
          <w:szCs w:val="24"/>
        </w:rPr>
        <w:t xml:space="preserve"> </w:t>
      </w:r>
      <w:r w:rsidRPr="00AD2ED1">
        <w:rPr>
          <w:rFonts w:ascii="Times New Roman" w:eastAsia="Times New Roman" w:hAnsi="Times New Roman" w:cs="Times New Roman"/>
          <w:b/>
          <w:bCs/>
          <w:sz w:val="24"/>
          <w:szCs w:val="24"/>
        </w:rPr>
        <w:t>воспитания: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ориентация на применение знаний из социальных и естественных наук для решения задач 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области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окружающей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среды,</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планирования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поступков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оценки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возможных</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последствий</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для</w:t>
      </w:r>
      <w:r w:rsidRPr="00AD2ED1">
        <w:rPr>
          <w:rFonts w:ascii="Times New Roman" w:eastAsia="Times New Roman" w:hAnsi="Times New Roman" w:cs="Times New Roman"/>
          <w:spacing w:val="-58"/>
          <w:sz w:val="24"/>
          <w:szCs w:val="24"/>
        </w:rPr>
        <w:t xml:space="preserve"> </w:t>
      </w:r>
      <w:r w:rsidRPr="00AD2ED1">
        <w:rPr>
          <w:rFonts w:ascii="Times New Roman" w:eastAsia="Times New Roman" w:hAnsi="Times New Roman" w:cs="Times New Roman"/>
          <w:sz w:val="24"/>
          <w:szCs w:val="24"/>
        </w:rPr>
        <w:t>окружающей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среды;</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повышение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уровня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экологической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культуры,</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осознание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глобального</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характера</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экологических</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проблем</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 путей их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решения;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lastRenderedPageBreak/>
        <w:t>- активное неприятие действий, приносящих вред окружающей среде, в том числе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сформированное при знакомстве с литературными произведениями, поднимающими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экологические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проблемы;</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осознание своей роли как гражданина и потребителя в условиях взаимосвязи природной,</w:t>
      </w:r>
      <w:r w:rsidRPr="00AD2ED1">
        <w:rPr>
          <w:rFonts w:ascii="Times New Roman" w:eastAsia="Times New Roman" w:hAnsi="Times New Roman" w:cs="Times New Roman"/>
          <w:spacing w:val="-58"/>
          <w:sz w:val="24"/>
          <w:szCs w:val="24"/>
        </w:rPr>
        <w:t xml:space="preserve"> </w:t>
      </w:r>
      <w:r w:rsidRPr="00AD2ED1">
        <w:rPr>
          <w:rFonts w:ascii="Times New Roman" w:eastAsia="Times New Roman" w:hAnsi="Times New Roman" w:cs="Times New Roman"/>
          <w:sz w:val="24"/>
          <w:szCs w:val="24"/>
        </w:rPr>
        <w:t>технологической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 социальной сред;</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готовность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участию</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практической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деятельности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экологической</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направленности.</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Ценности</w:t>
      </w:r>
      <w:r w:rsidRPr="00AD2ED1">
        <w:rPr>
          <w:rFonts w:ascii="Times New Roman" w:eastAsia="Times New Roman" w:hAnsi="Times New Roman" w:cs="Times New Roman"/>
          <w:b/>
          <w:bCs/>
          <w:spacing w:val="-3"/>
          <w:sz w:val="24"/>
          <w:szCs w:val="24"/>
        </w:rPr>
        <w:t xml:space="preserve"> </w:t>
      </w:r>
      <w:r w:rsidRPr="00AD2ED1">
        <w:rPr>
          <w:rFonts w:ascii="Times New Roman" w:eastAsia="Times New Roman" w:hAnsi="Times New Roman" w:cs="Times New Roman"/>
          <w:b/>
          <w:bCs/>
          <w:sz w:val="24"/>
          <w:szCs w:val="24"/>
        </w:rPr>
        <w:t>научного</w:t>
      </w:r>
      <w:r w:rsidRPr="00AD2ED1">
        <w:rPr>
          <w:rFonts w:ascii="Times New Roman" w:eastAsia="Times New Roman" w:hAnsi="Times New Roman" w:cs="Times New Roman"/>
          <w:b/>
          <w:bCs/>
          <w:spacing w:val="-1"/>
          <w:sz w:val="24"/>
          <w:szCs w:val="24"/>
        </w:rPr>
        <w:t xml:space="preserve"> </w:t>
      </w:r>
      <w:r w:rsidRPr="00AD2ED1">
        <w:rPr>
          <w:rFonts w:ascii="Times New Roman" w:eastAsia="Times New Roman" w:hAnsi="Times New Roman" w:cs="Times New Roman"/>
          <w:b/>
          <w:bCs/>
          <w:sz w:val="24"/>
          <w:szCs w:val="24"/>
        </w:rPr>
        <w:t>познания: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ориентация в деятельности на современную систему научных представлений об основных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закономерностях развития человека, природы и общества, взаимосвязях человека с природной 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социальной средой с опорой на изученные и самостоятельно прочитанные литературные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произведения;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овладение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языковой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читательской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культурой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как</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средством</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познания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мира;</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овладение основными навыками исследовательской деятельности с учётом специфики</w:t>
      </w:r>
      <w:r w:rsidRPr="00AD2ED1">
        <w:rPr>
          <w:rFonts w:ascii="Times New Roman" w:eastAsia="Times New Roman" w:hAnsi="Times New Roman" w:cs="Times New Roman"/>
          <w:spacing w:val="-58"/>
          <w:sz w:val="24"/>
          <w:szCs w:val="24"/>
        </w:rPr>
        <w:t xml:space="preserve"> </w:t>
      </w:r>
      <w:r w:rsidRPr="00AD2ED1">
        <w:rPr>
          <w:rFonts w:ascii="Times New Roman" w:eastAsia="Times New Roman" w:hAnsi="Times New Roman" w:cs="Times New Roman"/>
          <w:sz w:val="24"/>
          <w:szCs w:val="24"/>
        </w:rPr>
        <w:t>школьного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литературного образования;</w:t>
      </w:r>
    </w:p>
    <w:p w:rsidR="00AD2ED1" w:rsidRPr="00AD2ED1" w:rsidRDefault="00AD2ED1" w:rsidP="00AD2ED1">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установка</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осмысление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опыта,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наблюдений,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поступков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стремление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совершенствовать</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пути достижения индивидуального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 коллективного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благополучия.</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Личностные</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результаты,</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обеспечивающие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адаптацию</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обучающегося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изменяющимся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условиям</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социальной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природной среды:</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освоение обучающимися социального опыта, основных социальных ролей, соответствующих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ведущей деятельности возраста, норм и правил общественного поведения, форм социальной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жизни в группах и сообществах, включая семью, группы, сформированные по профессиональной</w:t>
      </w:r>
      <w:r w:rsidRPr="00AD2ED1">
        <w:rPr>
          <w:rFonts w:ascii="Times New Roman" w:eastAsia="Times New Roman" w:hAnsi="Times New Roman" w:cs="Times New Roman"/>
          <w:spacing w:val="-58"/>
          <w:sz w:val="24"/>
          <w:szCs w:val="24"/>
        </w:rPr>
        <w:t xml:space="preserve"> </w:t>
      </w:r>
      <w:r w:rsidRPr="00AD2ED1">
        <w:rPr>
          <w:rFonts w:ascii="Times New Roman" w:eastAsia="Times New Roman" w:hAnsi="Times New Roman" w:cs="Times New Roman"/>
          <w:sz w:val="24"/>
          <w:szCs w:val="24"/>
        </w:rPr>
        <w:t>деятельности, а также в рамках социального взаимодействия с людьми из другой культурной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среды;</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изучение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оценка</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социальных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ролей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персонажей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литературных</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произведений;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потребность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взаимодействии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условиях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неопределённости,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открытость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опыту</w:t>
      </w:r>
      <w:r w:rsidRPr="00AD2ED1">
        <w:rPr>
          <w:rFonts w:ascii="Times New Roman" w:eastAsia="Times New Roman" w:hAnsi="Times New Roman" w:cs="Times New Roman"/>
          <w:spacing w:val="-10"/>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знаниям</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других;</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действии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условиях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неопределенности,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повышение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уровня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своей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компетентности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через</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практическую деятельность, в том числе умение учиться у других людей, осознавать 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совместной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деятельности новые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знания,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навыки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компетенции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из</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опыта</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других;</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 выявлении и связывании образов, необходимость в формировании новых знаний, в том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числе формулировать идеи, понятия, гипотезы об объектах и явлениях, в том числе ранее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неизвестных,</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осознавать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дефициты</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собственных</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знаний</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компетентностей,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планировать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своё</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развитие;</w:t>
      </w:r>
    </w:p>
    <w:p w:rsidR="00AD2ED1" w:rsidRPr="00AD2ED1" w:rsidRDefault="00AD2ED1" w:rsidP="00AD2ED1">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умение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оперировать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основными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понятиями,</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терминами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представлениями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области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концепции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устойчивого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развития;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анализировать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выявлять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взаимосвязи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природы,</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общества</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экономики;</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оценивать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свои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действия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учётом</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влияния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окружающую</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среду,</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достижений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целей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преодоления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вызовов, возможных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глобальных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последствий;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способность осознавать стрессовую ситуацию, оценивать происходящие изменения и их</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последствия,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опираясь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жизненный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читательский опыт;</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воспринимать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стрессовую</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ситуацию</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как</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вызов,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требующий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контрмер;</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оценивать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ситуацию</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стресса,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корректировать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принимаемые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решения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действия;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формулировать и оценивать риски и последствия, формировать опыт, уметь находить</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позитивное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произошедшей ситуации;</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быть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готовым</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действовать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отсутствии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гарантий успеха.</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lastRenderedPageBreak/>
        <w:t>МЕТАПРЕДМЕТНЫЕ</w:t>
      </w:r>
      <w:r w:rsidRPr="00AD2ED1">
        <w:rPr>
          <w:rFonts w:ascii="Times New Roman" w:eastAsia="Times New Roman" w:hAnsi="Times New Roman" w:cs="Times New Roman"/>
          <w:b/>
          <w:bCs/>
          <w:spacing w:val="-5"/>
          <w:sz w:val="24"/>
          <w:szCs w:val="24"/>
        </w:rPr>
        <w:t xml:space="preserve"> </w:t>
      </w:r>
      <w:r w:rsidRPr="00AD2ED1">
        <w:rPr>
          <w:rFonts w:ascii="Times New Roman" w:eastAsia="Times New Roman" w:hAnsi="Times New Roman" w:cs="Times New Roman"/>
          <w:b/>
          <w:bCs/>
          <w:sz w:val="24"/>
          <w:szCs w:val="24"/>
        </w:rPr>
        <w:t>РЕЗУЛЬТАТЫ</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концу</w:t>
      </w:r>
      <w:r w:rsidRPr="00AD2ED1">
        <w:rPr>
          <w:rFonts w:ascii="Times New Roman" w:eastAsia="Times New Roman" w:hAnsi="Times New Roman" w:cs="Times New Roman"/>
          <w:spacing w:val="-10"/>
          <w:sz w:val="24"/>
          <w:szCs w:val="24"/>
        </w:rPr>
        <w:t xml:space="preserve"> </w:t>
      </w:r>
      <w:r w:rsidRPr="00AD2ED1">
        <w:rPr>
          <w:rFonts w:ascii="Times New Roman" w:eastAsia="Times New Roman" w:hAnsi="Times New Roman" w:cs="Times New Roman"/>
          <w:sz w:val="24"/>
          <w:szCs w:val="24"/>
        </w:rPr>
        <w:t>обучения у</w:t>
      </w:r>
      <w:r w:rsidRPr="00AD2ED1">
        <w:rPr>
          <w:rFonts w:ascii="Times New Roman" w:eastAsia="Times New Roman" w:hAnsi="Times New Roman" w:cs="Times New Roman"/>
          <w:spacing w:val="-7"/>
          <w:sz w:val="24"/>
          <w:szCs w:val="24"/>
        </w:rPr>
        <w:t xml:space="preserve"> </w:t>
      </w:r>
      <w:r w:rsidRPr="00AD2ED1">
        <w:rPr>
          <w:rFonts w:ascii="Times New Roman" w:eastAsia="Times New Roman" w:hAnsi="Times New Roman" w:cs="Times New Roman"/>
          <w:sz w:val="24"/>
          <w:szCs w:val="24"/>
        </w:rPr>
        <w:t>обучающегося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формируются</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следующие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универсальные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учебные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действия.</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i/>
          <w:sz w:val="24"/>
          <w:szCs w:val="24"/>
        </w:rPr>
      </w:pPr>
      <w:r w:rsidRPr="00AD2ED1">
        <w:rPr>
          <w:rFonts w:ascii="Times New Roman" w:eastAsia="Times New Roman" w:hAnsi="Times New Roman" w:cs="Times New Roman"/>
          <w:b/>
          <w:i/>
          <w:sz w:val="24"/>
          <w:szCs w:val="24"/>
        </w:rPr>
        <w:t>Универсальные</w:t>
      </w:r>
      <w:r w:rsidRPr="00AD2ED1">
        <w:rPr>
          <w:rFonts w:ascii="Times New Roman" w:eastAsia="Times New Roman" w:hAnsi="Times New Roman" w:cs="Times New Roman"/>
          <w:b/>
          <w:i/>
          <w:spacing w:val="-4"/>
          <w:sz w:val="24"/>
          <w:szCs w:val="24"/>
        </w:rPr>
        <w:t xml:space="preserve"> </w:t>
      </w:r>
      <w:r w:rsidRPr="00AD2ED1">
        <w:rPr>
          <w:rFonts w:ascii="Times New Roman" w:eastAsia="Times New Roman" w:hAnsi="Times New Roman" w:cs="Times New Roman"/>
          <w:b/>
          <w:i/>
          <w:sz w:val="24"/>
          <w:szCs w:val="24"/>
        </w:rPr>
        <w:t>учебные</w:t>
      </w:r>
      <w:r w:rsidRPr="00AD2ED1">
        <w:rPr>
          <w:rFonts w:ascii="Times New Roman" w:eastAsia="Times New Roman" w:hAnsi="Times New Roman" w:cs="Times New Roman"/>
          <w:b/>
          <w:i/>
          <w:spacing w:val="-4"/>
          <w:sz w:val="24"/>
          <w:szCs w:val="24"/>
        </w:rPr>
        <w:t xml:space="preserve"> </w:t>
      </w:r>
      <w:r w:rsidRPr="00AD2ED1">
        <w:rPr>
          <w:rFonts w:ascii="Times New Roman" w:eastAsia="Times New Roman" w:hAnsi="Times New Roman" w:cs="Times New Roman"/>
          <w:b/>
          <w:i/>
          <w:sz w:val="24"/>
          <w:szCs w:val="24"/>
        </w:rPr>
        <w:t>познавательные</w:t>
      </w:r>
      <w:r w:rsidRPr="00AD2ED1">
        <w:rPr>
          <w:rFonts w:ascii="Times New Roman" w:eastAsia="Times New Roman" w:hAnsi="Times New Roman" w:cs="Times New Roman"/>
          <w:b/>
          <w:i/>
          <w:spacing w:val="-3"/>
          <w:sz w:val="24"/>
          <w:szCs w:val="24"/>
        </w:rPr>
        <w:t xml:space="preserve"> </w:t>
      </w:r>
      <w:r w:rsidRPr="00AD2ED1">
        <w:rPr>
          <w:rFonts w:ascii="Times New Roman" w:eastAsia="Times New Roman" w:hAnsi="Times New Roman" w:cs="Times New Roman"/>
          <w:b/>
          <w:i/>
          <w:sz w:val="24"/>
          <w:szCs w:val="24"/>
        </w:rPr>
        <w:t>действия:</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i/>
          <w:sz w:val="24"/>
          <w:szCs w:val="24"/>
        </w:rPr>
      </w:pPr>
    </w:p>
    <w:p w:rsidR="00AD2ED1" w:rsidRPr="00AD2ED1" w:rsidRDefault="00AD2ED1" w:rsidP="009451F5">
      <w:pPr>
        <w:widowControl w:val="0"/>
        <w:numPr>
          <w:ilvl w:val="0"/>
          <w:numId w:val="4"/>
        </w:numPr>
        <w:tabs>
          <w:tab w:val="left" w:pos="568"/>
        </w:tabs>
        <w:autoSpaceDE w:val="0"/>
        <w:autoSpaceDN w:val="0"/>
        <w:spacing w:after="0" w:line="240" w:lineRule="auto"/>
        <w:ind w:left="0" w:firstLine="0"/>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Базовые</w:t>
      </w:r>
      <w:r w:rsidRPr="00AD2ED1">
        <w:rPr>
          <w:rFonts w:ascii="Times New Roman" w:eastAsia="Times New Roman" w:hAnsi="Times New Roman" w:cs="Times New Roman"/>
          <w:b/>
          <w:bCs/>
          <w:spacing w:val="-2"/>
          <w:sz w:val="24"/>
          <w:szCs w:val="24"/>
        </w:rPr>
        <w:t xml:space="preserve"> </w:t>
      </w:r>
      <w:r w:rsidRPr="00AD2ED1">
        <w:rPr>
          <w:rFonts w:ascii="Times New Roman" w:eastAsia="Times New Roman" w:hAnsi="Times New Roman" w:cs="Times New Roman"/>
          <w:b/>
          <w:bCs/>
          <w:sz w:val="24"/>
          <w:szCs w:val="24"/>
        </w:rPr>
        <w:t>логические</w:t>
      </w:r>
      <w:r w:rsidRPr="00AD2ED1">
        <w:rPr>
          <w:rFonts w:ascii="Times New Roman" w:eastAsia="Times New Roman" w:hAnsi="Times New Roman" w:cs="Times New Roman"/>
          <w:b/>
          <w:bCs/>
          <w:spacing w:val="-2"/>
          <w:sz w:val="24"/>
          <w:szCs w:val="24"/>
        </w:rPr>
        <w:t xml:space="preserve"> </w:t>
      </w:r>
      <w:r w:rsidRPr="00AD2ED1">
        <w:rPr>
          <w:rFonts w:ascii="Times New Roman" w:eastAsia="Times New Roman" w:hAnsi="Times New Roman" w:cs="Times New Roman"/>
          <w:b/>
          <w:bCs/>
          <w:sz w:val="24"/>
          <w:szCs w:val="24"/>
        </w:rPr>
        <w:t>действия: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выявлять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характеризовать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существенные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признаки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объектов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(художественных</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учебных</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текстов, литературных героев и др.) и явлений (литературных направлений, этапов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историко-литературного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процесса);</w:t>
      </w:r>
    </w:p>
    <w:p w:rsidR="00AD2ED1" w:rsidRPr="00AD2ED1" w:rsidRDefault="00AD2ED1" w:rsidP="00AD2ED1">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устанавливать существенный признак классификации и классифицировать литературные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объекты</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существенному</w:t>
      </w:r>
      <w:r w:rsidRPr="00AD2ED1">
        <w:rPr>
          <w:rFonts w:ascii="Times New Roman" w:eastAsia="Times New Roman" w:hAnsi="Times New Roman" w:cs="Times New Roman"/>
          <w:spacing w:val="-8"/>
          <w:sz w:val="24"/>
          <w:szCs w:val="24"/>
        </w:rPr>
        <w:t xml:space="preserve"> </w:t>
      </w:r>
      <w:r w:rsidRPr="00AD2ED1">
        <w:rPr>
          <w:rFonts w:ascii="Times New Roman" w:eastAsia="Times New Roman" w:hAnsi="Times New Roman" w:cs="Times New Roman"/>
          <w:sz w:val="24"/>
          <w:szCs w:val="24"/>
        </w:rPr>
        <w:t>признаку,</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устанавливать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основания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для</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их</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обобщения</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сравнения,</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определять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критерии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проводимого анализа;</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учётом</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предложенной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задачи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выявлять</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закономерности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противоречия</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 xml:space="preserve">рассматриваемых  </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литературных фактах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наблюдениях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над</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текстом;</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предлагать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критерии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для</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выявления</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закономерностей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противоречий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учётом учебной</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задачи;</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xml:space="preserve">- выявлять дефициты информации, данных, необходимых для решения поставленной учебной  </w:t>
      </w:r>
      <w:r w:rsidRPr="00AD2ED1">
        <w:rPr>
          <w:rFonts w:ascii="Times New Roman" w:eastAsia="Times New Roman" w:hAnsi="Times New Roman" w:cs="Times New Roman"/>
          <w:spacing w:val="-58"/>
          <w:sz w:val="24"/>
          <w:szCs w:val="24"/>
        </w:rPr>
        <w:t xml:space="preserve"> </w:t>
      </w:r>
      <w:r w:rsidRPr="00AD2ED1">
        <w:rPr>
          <w:rFonts w:ascii="Times New Roman" w:eastAsia="Times New Roman" w:hAnsi="Times New Roman" w:cs="Times New Roman"/>
          <w:sz w:val="24"/>
          <w:szCs w:val="24"/>
        </w:rPr>
        <w:t>задачи;</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выявлять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причинно-следственные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связи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изучении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литературных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явлений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процессов;</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делать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выводы</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использованием</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дедуктивных</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индуктивных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умозаключений,</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умозаключений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по аналогии;</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формулировать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гипотезы</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об</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взаимосвязях;</w:t>
      </w:r>
    </w:p>
    <w:p w:rsidR="00AD2ED1" w:rsidRPr="00AD2ED1" w:rsidRDefault="00AD2ED1" w:rsidP="00AD2ED1">
      <w:pPr>
        <w:widowControl w:val="0"/>
        <w:tabs>
          <w:tab w:val="left" w:pos="908"/>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самостоятельно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выбирать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способ</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решения</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учебной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задачи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работе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разными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типами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текстов (сравнивать несколько вариантов решения, выбирать наиболее подходящий с учётом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самостоятельно</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выделенных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критериев).</w:t>
      </w:r>
    </w:p>
    <w:p w:rsidR="00AD2ED1" w:rsidRPr="00AD2ED1" w:rsidRDefault="00AD2ED1" w:rsidP="00AD2ED1">
      <w:pPr>
        <w:widowControl w:val="0"/>
        <w:tabs>
          <w:tab w:val="left" w:pos="908"/>
        </w:tabs>
        <w:autoSpaceDE w:val="0"/>
        <w:autoSpaceDN w:val="0"/>
        <w:spacing w:after="0" w:line="240" w:lineRule="auto"/>
        <w:jc w:val="both"/>
        <w:rPr>
          <w:rFonts w:ascii="Times New Roman" w:eastAsia="Times New Roman" w:hAnsi="Times New Roman" w:cs="Times New Roman"/>
          <w:b/>
          <w:sz w:val="24"/>
          <w:szCs w:val="24"/>
        </w:rPr>
      </w:pPr>
    </w:p>
    <w:p w:rsidR="00AD2ED1" w:rsidRPr="00AD2ED1" w:rsidRDefault="00AD2ED1" w:rsidP="00AD2ED1">
      <w:pPr>
        <w:widowControl w:val="0"/>
        <w:tabs>
          <w:tab w:val="left" w:pos="908"/>
        </w:tabs>
        <w:autoSpaceDE w:val="0"/>
        <w:autoSpaceDN w:val="0"/>
        <w:spacing w:after="0" w:line="240" w:lineRule="auto"/>
        <w:jc w:val="both"/>
        <w:rPr>
          <w:rFonts w:ascii="Times New Roman" w:eastAsia="Times New Roman" w:hAnsi="Times New Roman" w:cs="Times New Roman"/>
          <w:b/>
          <w:sz w:val="24"/>
          <w:szCs w:val="24"/>
        </w:rPr>
      </w:pPr>
      <w:r w:rsidRPr="00AD2ED1">
        <w:rPr>
          <w:rFonts w:ascii="Times New Roman" w:eastAsia="Times New Roman" w:hAnsi="Times New Roman" w:cs="Times New Roman"/>
          <w:b/>
          <w:sz w:val="24"/>
          <w:szCs w:val="24"/>
        </w:rPr>
        <w:t>2)</w:t>
      </w:r>
      <w:r w:rsidRPr="00AD2ED1">
        <w:rPr>
          <w:rFonts w:ascii="Times New Roman" w:eastAsia="Times New Roman" w:hAnsi="Times New Roman" w:cs="Times New Roman"/>
          <w:b/>
          <w:spacing w:val="-1"/>
          <w:sz w:val="24"/>
          <w:szCs w:val="24"/>
        </w:rPr>
        <w:t xml:space="preserve"> </w:t>
      </w:r>
      <w:r w:rsidRPr="00AD2ED1">
        <w:rPr>
          <w:rFonts w:ascii="Times New Roman" w:eastAsia="Times New Roman" w:hAnsi="Times New Roman" w:cs="Times New Roman"/>
          <w:b/>
          <w:sz w:val="24"/>
          <w:szCs w:val="24"/>
        </w:rPr>
        <w:t>Базовые</w:t>
      </w:r>
      <w:r w:rsidRPr="00AD2ED1">
        <w:rPr>
          <w:rFonts w:ascii="Times New Roman" w:eastAsia="Times New Roman" w:hAnsi="Times New Roman" w:cs="Times New Roman"/>
          <w:b/>
          <w:spacing w:val="-2"/>
          <w:sz w:val="24"/>
          <w:szCs w:val="24"/>
        </w:rPr>
        <w:t xml:space="preserve"> </w:t>
      </w:r>
      <w:r w:rsidRPr="00AD2ED1">
        <w:rPr>
          <w:rFonts w:ascii="Times New Roman" w:eastAsia="Times New Roman" w:hAnsi="Times New Roman" w:cs="Times New Roman"/>
          <w:b/>
          <w:sz w:val="24"/>
          <w:szCs w:val="24"/>
        </w:rPr>
        <w:t>исследовательские</w:t>
      </w:r>
      <w:r w:rsidRPr="00AD2ED1">
        <w:rPr>
          <w:rFonts w:ascii="Times New Roman" w:eastAsia="Times New Roman" w:hAnsi="Times New Roman" w:cs="Times New Roman"/>
          <w:b/>
          <w:spacing w:val="-2"/>
          <w:sz w:val="24"/>
          <w:szCs w:val="24"/>
        </w:rPr>
        <w:t xml:space="preserve"> </w:t>
      </w:r>
      <w:r w:rsidRPr="00AD2ED1">
        <w:rPr>
          <w:rFonts w:ascii="Times New Roman" w:eastAsia="Times New Roman" w:hAnsi="Times New Roman" w:cs="Times New Roman"/>
          <w:b/>
          <w:sz w:val="24"/>
          <w:szCs w:val="24"/>
        </w:rPr>
        <w:t>действия: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формулировать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вопросы,</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фиксирующие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разрыв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между</w:t>
      </w:r>
      <w:r w:rsidRPr="00AD2ED1">
        <w:rPr>
          <w:rFonts w:ascii="Times New Roman" w:eastAsia="Times New Roman" w:hAnsi="Times New Roman" w:cs="Times New Roman"/>
          <w:spacing w:val="-7"/>
          <w:sz w:val="24"/>
          <w:szCs w:val="24"/>
        </w:rPr>
        <w:t xml:space="preserve"> </w:t>
      </w:r>
      <w:r w:rsidRPr="00AD2ED1">
        <w:rPr>
          <w:rFonts w:ascii="Times New Roman" w:eastAsia="Times New Roman" w:hAnsi="Times New Roman" w:cs="Times New Roman"/>
          <w:sz w:val="24"/>
          <w:szCs w:val="24"/>
        </w:rPr>
        <w:t>реальным</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желательным</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состоянием</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ситуации,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объекта,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 самостоятельно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устанавливать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искомое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 данное;</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использовать вопросы как исследовательский инструмент познания в литературном</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образовании;</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формировать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гипотезу</w:t>
      </w:r>
      <w:r w:rsidRPr="00AD2ED1">
        <w:rPr>
          <w:rFonts w:ascii="Times New Roman" w:eastAsia="Times New Roman" w:hAnsi="Times New Roman" w:cs="Times New Roman"/>
          <w:spacing w:val="-8"/>
          <w:sz w:val="24"/>
          <w:szCs w:val="24"/>
        </w:rPr>
        <w:t xml:space="preserve"> </w:t>
      </w:r>
      <w:r w:rsidRPr="00AD2ED1">
        <w:rPr>
          <w:rFonts w:ascii="Times New Roman" w:eastAsia="Times New Roman" w:hAnsi="Times New Roman" w:cs="Times New Roman"/>
          <w:sz w:val="24"/>
          <w:szCs w:val="24"/>
        </w:rPr>
        <w:t>об</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истинности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собственных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суждений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суждений</w:t>
      </w:r>
      <w:r w:rsidRPr="00AD2ED1">
        <w:rPr>
          <w:rFonts w:ascii="Times New Roman" w:eastAsia="Times New Roman" w:hAnsi="Times New Roman" w:cs="Times New Roman"/>
          <w:spacing w:val="-3"/>
          <w:sz w:val="24"/>
          <w:szCs w:val="24"/>
        </w:rPr>
        <w:t xml:space="preserve"> </w:t>
      </w:r>
      <w:proofErr w:type="gramStart"/>
      <w:r w:rsidRPr="00AD2ED1">
        <w:rPr>
          <w:rFonts w:ascii="Times New Roman" w:eastAsia="Times New Roman" w:hAnsi="Times New Roman" w:cs="Times New Roman"/>
          <w:sz w:val="24"/>
          <w:szCs w:val="24"/>
        </w:rPr>
        <w:t xml:space="preserve">других, </w:t>
      </w:r>
      <w:r w:rsidRPr="00AD2ED1">
        <w:rPr>
          <w:rFonts w:ascii="Times New Roman" w:eastAsia="Times New Roman" w:hAnsi="Times New Roman" w:cs="Times New Roman"/>
          <w:spacing w:val="-57"/>
          <w:sz w:val="24"/>
          <w:szCs w:val="24"/>
        </w:rPr>
        <w:t xml:space="preserve">  </w:t>
      </w:r>
      <w:proofErr w:type="gramEnd"/>
      <w:r w:rsidRPr="00AD2ED1">
        <w:rPr>
          <w:rFonts w:ascii="Times New Roman" w:eastAsia="Times New Roman" w:hAnsi="Times New Roman" w:cs="Times New Roman"/>
          <w:sz w:val="24"/>
          <w:szCs w:val="24"/>
        </w:rPr>
        <w:t>аргументировать свою</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позицию, мнение;</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проводить по самостоятельно составленному плану небольшое исследование по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установлению особенностей литературного объекта изучения, причинно-следственных связей 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зависимостей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объектов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между</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собой;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оценивать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применимость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достоверность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информацию,</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полученную</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ходе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исследования</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(эксперимента);</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самостоятельно формулировать обобщения и выводы по результатам проведённого</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наблюдения,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опыта, исследования;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владеть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инструментами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оценки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достоверности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полученных</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выводов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обобщений;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прогнозировать возможное дальнейшее развитие событий и их последствия в аналогичных</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или сходных ситуациях, а также выдвигать предположения об их развитии в новых условиях и</w:t>
      </w:r>
      <w:r w:rsidRPr="00AD2ED1">
        <w:rPr>
          <w:rFonts w:ascii="Times New Roman" w:eastAsia="Times New Roman" w:hAnsi="Times New Roman" w:cs="Times New Roman"/>
          <w:spacing w:val="-58"/>
          <w:sz w:val="24"/>
          <w:szCs w:val="24"/>
        </w:rPr>
        <w:t xml:space="preserve"> </w:t>
      </w:r>
      <w:r w:rsidRPr="00AD2ED1">
        <w:rPr>
          <w:rFonts w:ascii="Times New Roman" w:eastAsia="Times New Roman" w:hAnsi="Times New Roman" w:cs="Times New Roman"/>
          <w:sz w:val="24"/>
          <w:szCs w:val="24"/>
        </w:rPr>
        <w:t>контекстах,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том числе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литературных произведениях.</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p>
    <w:p w:rsidR="00AD2ED1" w:rsidRPr="00AD2ED1" w:rsidRDefault="00AD2ED1" w:rsidP="009451F5">
      <w:pPr>
        <w:widowControl w:val="0"/>
        <w:numPr>
          <w:ilvl w:val="0"/>
          <w:numId w:val="3"/>
        </w:numPr>
        <w:tabs>
          <w:tab w:val="left" w:pos="568"/>
        </w:tabs>
        <w:autoSpaceDE w:val="0"/>
        <w:autoSpaceDN w:val="0"/>
        <w:spacing w:after="0" w:line="240" w:lineRule="auto"/>
        <w:ind w:left="0" w:firstLine="0"/>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Работа</w:t>
      </w:r>
      <w:r w:rsidRPr="00AD2ED1">
        <w:rPr>
          <w:rFonts w:ascii="Times New Roman" w:eastAsia="Times New Roman" w:hAnsi="Times New Roman" w:cs="Times New Roman"/>
          <w:b/>
          <w:bCs/>
          <w:spacing w:val="-3"/>
          <w:sz w:val="24"/>
          <w:szCs w:val="24"/>
        </w:rPr>
        <w:t xml:space="preserve"> </w:t>
      </w:r>
      <w:r w:rsidRPr="00AD2ED1">
        <w:rPr>
          <w:rFonts w:ascii="Times New Roman" w:eastAsia="Times New Roman" w:hAnsi="Times New Roman" w:cs="Times New Roman"/>
          <w:b/>
          <w:bCs/>
          <w:sz w:val="24"/>
          <w:szCs w:val="24"/>
        </w:rPr>
        <w:t>с</w:t>
      </w:r>
      <w:r w:rsidRPr="00AD2ED1">
        <w:rPr>
          <w:rFonts w:ascii="Times New Roman" w:eastAsia="Times New Roman" w:hAnsi="Times New Roman" w:cs="Times New Roman"/>
          <w:b/>
          <w:bCs/>
          <w:spacing w:val="-3"/>
          <w:sz w:val="24"/>
          <w:szCs w:val="24"/>
        </w:rPr>
        <w:t xml:space="preserve"> </w:t>
      </w:r>
      <w:r w:rsidRPr="00AD2ED1">
        <w:rPr>
          <w:rFonts w:ascii="Times New Roman" w:eastAsia="Times New Roman" w:hAnsi="Times New Roman" w:cs="Times New Roman"/>
          <w:b/>
          <w:bCs/>
          <w:sz w:val="24"/>
          <w:szCs w:val="24"/>
        </w:rPr>
        <w:t>информацией: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lastRenderedPageBreak/>
        <w:t>- применять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различные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методы,</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инструменты</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запросы</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поиске</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отборе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литературной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другой информации или данных из источников с учётом предложенной учебной задачи 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заданных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критериев;</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выбирать,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анализировать,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систематизировать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интерпретировать</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литературную</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другую</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информацию</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различных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видов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 форм представления;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находить сходные аргументы (подтверждающие или опровергающие одну и ту же идею,</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версию)</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различных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информационных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источниках;</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самостоятельно выбирать оптимальную форму представления литературной и другой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информации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иллюстрировать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решаемые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учебные</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задачи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несложными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схемами,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диаграммами,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иной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графикой 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комбинациями;</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оценивать</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надёжность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литературной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другой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информации</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по</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критериям,</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предложенным</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учителем</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или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сформулированным</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самостоятельно;</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эффективно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запоминать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систематизировать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эту</w:t>
      </w:r>
      <w:r w:rsidRPr="00AD2ED1">
        <w:rPr>
          <w:rFonts w:ascii="Times New Roman" w:eastAsia="Times New Roman" w:hAnsi="Times New Roman" w:cs="Times New Roman"/>
          <w:spacing w:val="-10"/>
          <w:sz w:val="24"/>
          <w:szCs w:val="24"/>
        </w:rPr>
        <w:t xml:space="preserve"> </w:t>
      </w:r>
      <w:r w:rsidRPr="00AD2ED1">
        <w:rPr>
          <w:rFonts w:ascii="Times New Roman" w:eastAsia="Times New Roman" w:hAnsi="Times New Roman" w:cs="Times New Roman"/>
          <w:sz w:val="24"/>
          <w:szCs w:val="24"/>
        </w:rPr>
        <w:t>информацию.</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i/>
          <w:i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i/>
          <w:iCs/>
          <w:sz w:val="24"/>
          <w:szCs w:val="24"/>
        </w:rPr>
      </w:pPr>
      <w:r w:rsidRPr="00AD2ED1">
        <w:rPr>
          <w:rFonts w:ascii="Times New Roman" w:eastAsia="Times New Roman" w:hAnsi="Times New Roman" w:cs="Times New Roman"/>
          <w:b/>
          <w:bCs/>
          <w:i/>
          <w:iCs/>
          <w:sz w:val="24"/>
          <w:szCs w:val="24"/>
        </w:rPr>
        <w:t>Универсальные</w:t>
      </w:r>
      <w:r w:rsidRPr="00AD2ED1">
        <w:rPr>
          <w:rFonts w:ascii="Times New Roman" w:eastAsia="Times New Roman" w:hAnsi="Times New Roman" w:cs="Times New Roman"/>
          <w:b/>
          <w:bCs/>
          <w:i/>
          <w:iCs/>
          <w:spacing w:val="-5"/>
          <w:sz w:val="24"/>
          <w:szCs w:val="24"/>
        </w:rPr>
        <w:t xml:space="preserve"> </w:t>
      </w:r>
      <w:r w:rsidRPr="00AD2ED1">
        <w:rPr>
          <w:rFonts w:ascii="Times New Roman" w:eastAsia="Times New Roman" w:hAnsi="Times New Roman" w:cs="Times New Roman"/>
          <w:b/>
          <w:bCs/>
          <w:i/>
          <w:iCs/>
          <w:sz w:val="24"/>
          <w:szCs w:val="24"/>
        </w:rPr>
        <w:t>учебные</w:t>
      </w:r>
      <w:r w:rsidRPr="00AD2ED1">
        <w:rPr>
          <w:rFonts w:ascii="Times New Roman" w:eastAsia="Times New Roman" w:hAnsi="Times New Roman" w:cs="Times New Roman"/>
          <w:b/>
          <w:bCs/>
          <w:i/>
          <w:iCs/>
          <w:spacing w:val="-5"/>
          <w:sz w:val="24"/>
          <w:szCs w:val="24"/>
        </w:rPr>
        <w:t xml:space="preserve"> </w:t>
      </w:r>
      <w:r w:rsidRPr="00AD2ED1">
        <w:rPr>
          <w:rFonts w:ascii="Times New Roman" w:eastAsia="Times New Roman" w:hAnsi="Times New Roman" w:cs="Times New Roman"/>
          <w:b/>
          <w:bCs/>
          <w:i/>
          <w:iCs/>
          <w:sz w:val="24"/>
          <w:szCs w:val="24"/>
        </w:rPr>
        <w:t>коммуникативные</w:t>
      </w:r>
      <w:r w:rsidRPr="00AD2ED1">
        <w:rPr>
          <w:rFonts w:ascii="Times New Roman" w:eastAsia="Times New Roman" w:hAnsi="Times New Roman" w:cs="Times New Roman"/>
          <w:b/>
          <w:bCs/>
          <w:i/>
          <w:iCs/>
          <w:spacing w:val="-5"/>
          <w:sz w:val="24"/>
          <w:szCs w:val="24"/>
        </w:rPr>
        <w:t xml:space="preserve"> </w:t>
      </w:r>
      <w:r w:rsidRPr="00AD2ED1">
        <w:rPr>
          <w:rFonts w:ascii="Times New Roman" w:eastAsia="Times New Roman" w:hAnsi="Times New Roman" w:cs="Times New Roman"/>
          <w:b/>
          <w:bCs/>
          <w:i/>
          <w:iCs/>
          <w:sz w:val="24"/>
          <w:szCs w:val="24"/>
        </w:rPr>
        <w:t>действия:</w:t>
      </w:r>
    </w:p>
    <w:p w:rsidR="00AD2ED1" w:rsidRPr="00AD2ED1" w:rsidRDefault="00AD2ED1" w:rsidP="009451F5">
      <w:pPr>
        <w:widowControl w:val="0"/>
        <w:numPr>
          <w:ilvl w:val="0"/>
          <w:numId w:val="2"/>
        </w:numPr>
        <w:tabs>
          <w:tab w:val="left" w:pos="553"/>
        </w:tabs>
        <w:autoSpaceDE w:val="0"/>
        <w:autoSpaceDN w:val="0"/>
        <w:spacing w:after="0" w:line="240" w:lineRule="auto"/>
        <w:ind w:left="0" w:firstLine="0"/>
        <w:jc w:val="both"/>
        <w:rPr>
          <w:rFonts w:ascii="Times New Roman" w:eastAsia="Times New Roman" w:hAnsi="Times New Roman" w:cs="Times New Roman"/>
          <w:sz w:val="24"/>
          <w:szCs w:val="24"/>
        </w:rPr>
      </w:pPr>
      <w:r w:rsidRPr="00AD2ED1">
        <w:rPr>
          <w:rFonts w:ascii="Times New Roman" w:eastAsia="Times New Roman" w:hAnsi="Times New Roman" w:cs="Times New Roman"/>
          <w:i/>
          <w:sz w:val="24"/>
          <w:szCs w:val="24"/>
        </w:rPr>
        <w:t>Общение</w:t>
      </w:r>
      <w:r w:rsidRPr="00AD2ED1">
        <w:rPr>
          <w:rFonts w:ascii="Times New Roman" w:eastAsia="Times New Roman" w:hAnsi="Times New Roman" w:cs="Times New Roman"/>
          <w:sz w:val="24"/>
          <w:szCs w:val="24"/>
        </w:rPr>
        <w:t>:</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воспринимать</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формулировать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суждения,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выражать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эмоции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соответствии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условиями 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целями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общения;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распознавать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невербальные</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средства</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общения,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понимать</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значение</w:t>
      </w:r>
      <w:r w:rsidRPr="00AD2ED1">
        <w:rPr>
          <w:rFonts w:ascii="Times New Roman" w:eastAsia="Times New Roman" w:hAnsi="Times New Roman" w:cs="Times New Roman"/>
          <w:spacing w:val="-7"/>
          <w:sz w:val="24"/>
          <w:szCs w:val="24"/>
        </w:rPr>
        <w:t xml:space="preserve"> </w:t>
      </w:r>
      <w:r w:rsidRPr="00AD2ED1">
        <w:rPr>
          <w:rFonts w:ascii="Times New Roman" w:eastAsia="Times New Roman" w:hAnsi="Times New Roman" w:cs="Times New Roman"/>
          <w:sz w:val="24"/>
          <w:szCs w:val="24"/>
        </w:rPr>
        <w:t>социальных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знаков,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знать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распознавать предпосылки конфликтных ситуаций, находя аналогии в литературных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произведениях,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 смягчать конфликты, вести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переговоры;</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выражать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себя (свою</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точку</w:t>
      </w:r>
      <w:r w:rsidRPr="00AD2ED1">
        <w:rPr>
          <w:rFonts w:ascii="Times New Roman" w:eastAsia="Times New Roman" w:hAnsi="Times New Roman" w:cs="Times New Roman"/>
          <w:spacing w:val="-9"/>
          <w:sz w:val="24"/>
          <w:szCs w:val="24"/>
        </w:rPr>
        <w:t xml:space="preserve"> </w:t>
      </w:r>
      <w:r w:rsidRPr="00AD2ED1">
        <w:rPr>
          <w:rFonts w:ascii="Times New Roman" w:eastAsia="Times New Roman" w:hAnsi="Times New Roman" w:cs="Times New Roman"/>
          <w:sz w:val="24"/>
          <w:szCs w:val="24"/>
        </w:rPr>
        <w:t>зрения)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устных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письменных</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текстах;</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понимать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намерения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других,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проявлять уважительное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отношение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собеседнику</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корректно</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формулировать свои возражения;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ходе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учебного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диалога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и/или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дискуссии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задавать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вопросы</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по</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существу</w:t>
      </w:r>
      <w:r w:rsidRPr="00AD2ED1">
        <w:rPr>
          <w:rFonts w:ascii="Times New Roman" w:eastAsia="Times New Roman" w:hAnsi="Times New Roman" w:cs="Times New Roman"/>
          <w:spacing w:val="-7"/>
          <w:sz w:val="24"/>
          <w:szCs w:val="24"/>
        </w:rPr>
        <w:t xml:space="preserve"> </w:t>
      </w:r>
      <w:r w:rsidRPr="00AD2ED1">
        <w:rPr>
          <w:rFonts w:ascii="Times New Roman" w:eastAsia="Times New Roman" w:hAnsi="Times New Roman" w:cs="Times New Roman"/>
          <w:sz w:val="24"/>
          <w:szCs w:val="24"/>
        </w:rPr>
        <w:t>обсуждаемой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темы</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высказывать идеи, нацеленные на решение учебной задачи и поддержание благожелательности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общения;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сопоставлять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свои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суждения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суждениями</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других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участников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диалога,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обнаруживать</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различие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 сходство позиций;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публично</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представлять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результаты</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выполненного</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опыта</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(литературоведческого</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эксперимента,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исследования, проекта);</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самостоятельно</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выбирать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формат</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выступления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учётом</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задач</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презентации</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особенностей</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аудитории и в соответствии с ним составлять устные и письменные тексты с использованием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иллюстративных материалов.</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p>
    <w:p w:rsidR="00AD2ED1" w:rsidRPr="00AD2ED1" w:rsidRDefault="00AD2ED1" w:rsidP="009451F5">
      <w:pPr>
        <w:widowControl w:val="0"/>
        <w:numPr>
          <w:ilvl w:val="0"/>
          <w:numId w:val="2"/>
        </w:numPr>
        <w:tabs>
          <w:tab w:val="left" w:pos="553"/>
        </w:tabs>
        <w:autoSpaceDE w:val="0"/>
        <w:autoSpaceDN w:val="0"/>
        <w:spacing w:after="0" w:line="240" w:lineRule="auto"/>
        <w:ind w:left="0" w:firstLine="0"/>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i/>
          <w:sz w:val="24"/>
          <w:szCs w:val="24"/>
        </w:rPr>
        <w:t>овместная</w:t>
      </w:r>
      <w:r w:rsidRPr="00AD2ED1">
        <w:rPr>
          <w:rFonts w:ascii="Times New Roman" w:eastAsia="Times New Roman" w:hAnsi="Times New Roman" w:cs="Times New Roman"/>
          <w:i/>
          <w:spacing w:val="-5"/>
          <w:sz w:val="24"/>
          <w:szCs w:val="24"/>
        </w:rPr>
        <w:t xml:space="preserve"> </w:t>
      </w:r>
      <w:r w:rsidRPr="00AD2ED1">
        <w:rPr>
          <w:rFonts w:ascii="Times New Roman" w:eastAsia="Times New Roman" w:hAnsi="Times New Roman" w:cs="Times New Roman"/>
          <w:i/>
          <w:sz w:val="24"/>
          <w:szCs w:val="24"/>
        </w:rPr>
        <w:t>деятельность</w:t>
      </w:r>
      <w:r w:rsidRPr="00AD2ED1">
        <w:rPr>
          <w:rFonts w:ascii="Times New Roman" w:eastAsia="Times New Roman" w:hAnsi="Times New Roman" w:cs="Times New Roman"/>
          <w:sz w:val="24"/>
          <w:szCs w:val="24"/>
        </w:rPr>
        <w:t>:</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использовать преимущества командной (парной, групповой, коллективной) 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индивидуальной работы при решении конкретной проблемы на уроках литературы,</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обосновывать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необходимость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применения</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групповых</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форм</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взаимодействия</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при</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решении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поставленной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задачи;</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принимать цель совместной учебной деятельности, коллективно строить действия по её</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достижению:</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распределять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роли,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договариваться,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обсуждать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процесс</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результат</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совместной</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работы;</w:t>
      </w:r>
    </w:p>
    <w:p w:rsidR="00AD2ED1" w:rsidRPr="00AD2ED1" w:rsidRDefault="00AD2ED1" w:rsidP="00AD2ED1">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уметь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обобщать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мнения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нескольких</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людей;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проявлять готовность руководить, выполнять поручения, подчиняться; планировать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организацию совместной работы на уроке литературы и во внеурочной учебной деятельности,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определять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свою</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роль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учётом</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предпочтений</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возможностей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всех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участников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взаимодействия),</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распределять задачи между членами команды, участвовать в групповых формах работы</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(обсуждения,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обмен мнений,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«мозговые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штурмы»</w:t>
      </w:r>
      <w:r w:rsidRPr="00AD2ED1">
        <w:rPr>
          <w:rFonts w:ascii="Times New Roman" w:eastAsia="Times New Roman" w:hAnsi="Times New Roman" w:cs="Times New Roman"/>
          <w:spacing w:val="-9"/>
          <w:sz w:val="24"/>
          <w:szCs w:val="24"/>
        </w:rPr>
        <w:t xml:space="preserve"> </w:t>
      </w:r>
      <w:r w:rsidRPr="00AD2ED1">
        <w:rPr>
          <w:rFonts w:ascii="Times New Roman" w:eastAsia="Times New Roman" w:hAnsi="Times New Roman" w:cs="Times New Roman"/>
          <w:sz w:val="24"/>
          <w:szCs w:val="24"/>
        </w:rPr>
        <w:t>и иные);</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lastRenderedPageBreak/>
        <w:t>- выполнять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свою</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часть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работы,</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достигать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качественного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результата</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по</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своему</w:t>
      </w:r>
      <w:r w:rsidRPr="00AD2ED1">
        <w:rPr>
          <w:rFonts w:ascii="Times New Roman" w:eastAsia="Times New Roman" w:hAnsi="Times New Roman" w:cs="Times New Roman"/>
          <w:spacing w:val="-8"/>
          <w:sz w:val="24"/>
          <w:szCs w:val="24"/>
        </w:rPr>
        <w:t xml:space="preserve"> </w:t>
      </w:r>
      <w:r w:rsidRPr="00AD2ED1">
        <w:rPr>
          <w:rFonts w:ascii="Times New Roman" w:eastAsia="Times New Roman" w:hAnsi="Times New Roman" w:cs="Times New Roman"/>
          <w:sz w:val="24"/>
          <w:szCs w:val="24"/>
        </w:rPr>
        <w:t>направлению,</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координировать свои действия с</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другими членами команды;</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оценивать качество своего вклада в общий результат по критериям, сформулированным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понимать намерения других, проявлять уважительное отношение к собеседнику и корректно</w:t>
      </w:r>
      <w:r w:rsidRPr="00AD2ED1">
        <w:rPr>
          <w:rFonts w:ascii="Times New Roman" w:eastAsia="Times New Roman" w:hAnsi="Times New Roman" w:cs="Times New Roman"/>
          <w:spacing w:val="-58"/>
          <w:sz w:val="24"/>
          <w:szCs w:val="24"/>
        </w:rPr>
        <w:t xml:space="preserve"> </w:t>
      </w:r>
      <w:r w:rsidRPr="00AD2ED1">
        <w:rPr>
          <w:rFonts w:ascii="Times New Roman" w:eastAsia="Times New Roman" w:hAnsi="Times New Roman" w:cs="Times New Roman"/>
          <w:sz w:val="24"/>
          <w:szCs w:val="24"/>
        </w:rPr>
        <w:t>формулировать свои возражения;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ходе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учебного</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диалога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и/или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дискуссии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задавать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вопросы</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по</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существу</w:t>
      </w:r>
      <w:r w:rsidRPr="00AD2ED1">
        <w:rPr>
          <w:rFonts w:ascii="Times New Roman" w:eastAsia="Times New Roman" w:hAnsi="Times New Roman" w:cs="Times New Roman"/>
          <w:spacing w:val="-7"/>
          <w:sz w:val="24"/>
          <w:szCs w:val="24"/>
        </w:rPr>
        <w:t xml:space="preserve"> </w:t>
      </w:r>
      <w:r w:rsidRPr="00AD2ED1">
        <w:rPr>
          <w:rFonts w:ascii="Times New Roman" w:eastAsia="Times New Roman" w:hAnsi="Times New Roman" w:cs="Times New Roman"/>
          <w:sz w:val="24"/>
          <w:szCs w:val="24"/>
        </w:rPr>
        <w:t>обсуждаемой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темы</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высказывать идеи, нацеленные на решение учебной задачи и поддержание благожелательности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общения;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сопоставлять</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свои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суждения</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суждениями</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других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участников</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диалога,</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обнаруживать</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различие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 сходство позиций;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публично</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представлять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результаты</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выполненного</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опыта</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(литературоведческого</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эксперимента,</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исследования, проекта);</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самостоятельно</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выбирать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формат</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выступления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учётом</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задач</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презентации</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особенностей</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аудитории и в соответствии с ним составлять устные и письменные тексты с использованием</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иллюстративных материалов;</w:t>
      </w:r>
    </w:p>
    <w:p w:rsidR="00AD2ED1" w:rsidRPr="00AD2ED1" w:rsidRDefault="00AD2ED1" w:rsidP="00AD2ED1">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участниками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взаимодействия</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литературных</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занятиях;</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сравнивать результаты с исходной задачей и вклад каждого члена команды в достижение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результатов, разделять сферу ответственности и проявлять готовность к предоставлению отчёта</w:t>
      </w:r>
      <w:r w:rsidRPr="00AD2ED1">
        <w:rPr>
          <w:rFonts w:ascii="Times New Roman" w:eastAsia="Times New Roman" w:hAnsi="Times New Roman" w:cs="Times New Roman"/>
          <w:spacing w:val="-58"/>
          <w:sz w:val="24"/>
          <w:szCs w:val="24"/>
        </w:rPr>
        <w:t xml:space="preserve"> </w:t>
      </w:r>
      <w:r w:rsidRPr="00AD2ED1">
        <w:rPr>
          <w:rFonts w:ascii="Times New Roman" w:eastAsia="Times New Roman" w:hAnsi="Times New Roman" w:cs="Times New Roman"/>
          <w:sz w:val="24"/>
          <w:szCs w:val="24"/>
        </w:rPr>
        <w:t>перед</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группой.</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i/>
          <w:i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i/>
          <w:iCs/>
          <w:sz w:val="24"/>
          <w:szCs w:val="24"/>
        </w:rPr>
      </w:pPr>
      <w:r w:rsidRPr="00AD2ED1">
        <w:rPr>
          <w:rFonts w:ascii="Times New Roman" w:eastAsia="Times New Roman" w:hAnsi="Times New Roman" w:cs="Times New Roman"/>
          <w:b/>
          <w:bCs/>
          <w:i/>
          <w:iCs/>
          <w:sz w:val="24"/>
          <w:szCs w:val="24"/>
        </w:rPr>
        <w:t>Универсальные</w:t>
      </w:r>
      <w:r w:rsidRPr="00AD2ED1">
        <w:rPr>
          <w:rFonts w:ascii="Times New Roman" w:eastAsia="Times New Roman" w:hAnsi="Times New Roman" w:cs="Times New Roman"/>
          <w:b/>
          <w:bCs/>
          <w:i/>
          <w:iCs/>
          <w:spacing w:val="-4"/>
          <w:sz w:val="24"/>
          <w:szCs w:val="24"/>
        </w:rPr>
        <w:t xml:space="preserve"> </w:t>
      </w:r>
      <w:r w:rsidRPr="00AD2ED1">
        <w:rPr>
          <w:rFonts w:ascii="Times New Roman" w:eastAsia="Times New Roman" w:hAnsi="Times New Roman" w:cs="Times New Roman"/>
          <w:b/>
          <w:bCs/>
          <w:i/>
          <w:iCs/>
          <w:sz w:val="24"/>
          <w:szCs w:val="24"/>
        </w:rPr>
        <w:t>учебные</w:t>
      </w:r>
      <w:r w:rsidRPr="00AD2ED1">
        <w:rPr>
          <w:rFonts w:ascii="Times New Roman" w:eastAsia="Times New Roman" w:hAnsi="Times New Roman" w:cs="Times New Roman"/>
          <w:b/>
          <w:bCs/>
          <w:i/>
          <w:iCs/>
          <w:spacing w:val="-4"/>
          <w:sz w:val="24"/>
          <w:szCs w:val="24"/>
        </w:rPr>
        <w:t xml:space="preserve"> </w:t>
      </w:r>
      <w:r w:rsidRPr="00AD2ED1">
        <w:rPr>
          <w:rFonts w:ascii="Times New Roman" w:eastAsia="Times New Roman" w:hAnsi="Times New Roman" w:cs="Times New Roman"/>
          <w:b/>
          <w:bCs/>
          <w:i/>
          <w:iCs/>
          <w:sz w:val="24"/>
          <w:szCs w:val="24"/>
        </w:rPr>
        <w:t>регулятивные</w:t>
      </w:r>
      <w:r w:rsidRPr="00AD2ED1">
        <w:rPr>
          <w:rFonts w:ascii="Times New Roman" w:eastAsia="Times New Roman" w:hAnsi="Times New Roman" w:cs="Times New Roman"/>
          <w:b/>
          <w:bCs/>
          <w:i/>
          <w:iCs/>
          <w:spacing w:val="-4"/>
          <w:sz w:val="24"/>
          <w:szCs w:val="24"/>
        </w:rPr>
        <w:t xml:space="preserve"> </w:t>
      </w:r>
      <w:r w:rsidRPr="00AD2ED1">
        <w:rPr>
          <w:rFonts w:ascii="Times New Roman" w:eastAsia="Times New Roman" w:hAnsi="Times New Roman" w:cs="Times New Roman"/>
          <w:b/>
          <w:bCs/>
          <w:i/>
          <w:iCs/>
          <w:sz w:val="24"/>
          <w:szCs w:val="24"/>
        </w:rPr>
        <w:t>действия:</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i/>
          <w:iCs/>
          <w:sz w:val="24"/>
          <w:szCs w:val="24"/>
        </w:rPr>
      </w:pPr>
    </w:p>
    <w:p w:rsidR="00AD2ED1" w:rsidRPr="00AD2ED1" w:rsidRDefault="00AD2ED1" w:rsidP="009451F5">
      <w:pPr>
        <w:widowControl w:val="0"/>
        <w:numPr>
          <w:ilvl w:val="0"/>
          <w:numId w:val="1"/>
        </w:numPr>
        <w:tabs>
          <w:tab w:val="left" w:pos="553"/>
        </w:tabs>
        <w:autoSpaceDE w:val="0"/>
        <w:autoSpaceDN w:val="0"/>
        <w:spacing w:after="0" w:line="240" w:lineRule="auto"/>
        <w:ind w:left="0" w:firstLine="0"/>
        <w:jc w:val="both"/>
        <w:rPr>
          <w:rFonts w:ascii="Times New Roman" w:eastAsia="Times New Roman" w:hAnsi="Times New Roman" w:cs="Times New Roman"/>
          <w:sz w:val="24"/>
          <w:szCs w:val="24"/>
        </w:rPr>
      </w:pPr>
      <w:r w:rsidRPr="00AD2ED1">
        <w:rPr>
          <w:rFonts w:ascii="Times New Roman" w:eastAsia="Times New Roman" w:hAnsi="Times New Roman" w:cs="Times New Roman"/>
          <w:i/>
          <w:sz w:val="24"/>
          <w:szCs w:val="24"/>
        </w:rPr>
        <w:t>Самоорганизация</w:t>
      </w:r>
      <w:r w:rsidRPr="00AD2ED1">
        <w:rPr>
          <w:rFonts w:ascii="Times New Roman" w:eastAsia="Times New Roman" w:hAnsi="Times New Roman" w:cs="Times New Roman"/>
          <w:sz w:val="24"/>
          <w:szCs w:val="24"/>
        </w:rPr>
        <w:t>:</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выявлять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проблемы</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для</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решения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учебных</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жизненных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ситуациях,</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анализируя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ситуации,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изображённые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художественной литературе;</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ориентироваться</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различных</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подходах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принятия</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решений</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(индивидуальное,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принятие</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решения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группе, принятие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решений группой);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самостоятельно составлять алгоритм решения учебной задачи (или его часть), выбирать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способ</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решения</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учебной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задачи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учётом</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имеющихся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ресурсов</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собственных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возможностей,</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аргументировать предлагаемые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варианты решений;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составлять план действий (план реализации намеченного алгоритма решения) 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корректировать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предложенный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алгоритм</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учётом</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получения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новых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знаний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об</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изучаемом</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литературном</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объекте;</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делать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выбор</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брать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ответственность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за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решение.</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p>
    <w:p w:rsidR="00AD2ED1" w:rsidRPr="00AD2ED1" w:rsidRDefault="00AD2ED1" w:rsidP="009451F5">
      <w:pPr>
        <w:widowControl w:val="0"/>
        <w:numPr>
          <w:ilvl w:val="0"/>
          <w:numId w:val="1"/>
        </w:numPr>
        <w:tabs>
          <w:tab w:val="left" w:pos="557"/>
        </w:tabs>
        <w:autoSpaceDE w:val="0"/>
        <w:autoSpaceDN w:val="0"/>
        <w:spacing w:after="0" w:line="240" w:lineRule="auto"/>
        <w:ind w:left="0" w:firstLine="0"/>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С</w:t>
      </w:r>
      <w:r w:rsidRPr="00AD2ED1">
        <w:rPr>
          <w:rFonts w:ascii="Times New Roman" w:eastAsia="Times New Roman" w:hAnsi="Times New Roman" w:cs="Times New Roman"/>
          <w:i/>
          <w:sz w:val="24"/>
          <w:szCs w:val="24"/>
        </w:rPr>
        <w:t>амоконтроль</w:t>
      </w:r>
      <w:r w:rsidRPr="00AD2ED1">
        <w:rPr>
          <w:rFonts w:ascii="Times New Roman" w:eastAsia="Times New Roman" w:hAnsi="Times New Roman" w:cs="Times New Roman"/>
          <w:sz w:val="24"/>
          <w:szCs w:val="24"/>
        </w:rPr>
        <w:t>:</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владеть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способами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самоконтроля,</w:t>
      </w:r>
      <w:r w:rsidRPr="00AD2ED1">
        <w:rPr>
          <w:rFonts w:ascii="Times New Roman" w:eastAsia="Times New Roman" w:hAnsi="Times New Roman" w:cs="Times New Roman"/>
          <w:spacing w:val="-3"/>
          <w:sz w:val="24"/>
          <w:szCs w:val="24"/>
        </w:rPr>
        <w:t xml:space="preserve"> </w:t>
      </w:r>
      <w:proofErr w:type="spellStart"/>
      <w:r w:rsidRPr="00AD2ED1">
        <w:rPr>
          <w:rFonts w:ascii="Times New Roman" w:eastAsia="Times New Roman" w:hAnsi="Times New Roman" w:cs="Times New Roman"/>
          <w:sz w:val="24"/>
          <w:szCs w:val="24"/>
        </w:rPr>
        <w:t>самомотивации</w:t>
      </w:r>
      <w:proofErr w:type="spellEnd"/>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рефлексии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школьном</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литературном</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образовании;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давать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адекватную</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оценку</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учебной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ситуации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предлагать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план</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её</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изменения;</w:t>
      </w:r>
    </w:p>
    <w:p w:rsidR="00AD2ED1" w:rsidRPr="00AD2ED1" w:rsidRDefault="00AD2ED1" w:rsidP="00AD2ED1">
      <w:pPr>
        <w:widowControl w:val="0"/>
        <w:tabs>
          <w:tab w:val="left" w:pos="896"/>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учитывать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контекст</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предвидеть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трудности,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которые</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могут</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возникнуть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решении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учебной</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задачи,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адаптировать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решение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к меняющимся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обстоятельствам;</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объяснять причины достижения (</w:t>
      </w:r>
      <w:proofErr w:type="spellStart"/>
      <w:r w:rsidRPr="00AD2ED1">
        <w:rPr>
          <w:rFonts w:ascii="Times New Roman" w:eastAsia="Times New Roman" w:hAnsi="Times New Roman" w:cs="Times New Roman"/>
          <w:sz w:val="24"/>
          <w:szCs w:val="24"/>
        </w:rPr>
        <w:t>недостижения</w:t>
      </w:r>
      <w:proofErr w:type="spellEnd"/>
      <w:r w:rsidRPr="00AD2ED1">
        <w:rPr>
          <w:rFonts w:ascii="Times New Roman" w:eastAsia="Times New Roman" w:hAnsi="Times New Roman" w:cs="Times New Roman"/>
          <w:sz w:val="24"/>
          <w:szCs w:val="24"/>
        </w:rPr>
        <w:t>) результатов деятельности, давать оценку</w:t>
      </w:r>
      <w:r w:rsidRPr="00AD2ED1">
        <w:rPr>
          <w:rFonts w:ascii="Times New Roman" w:eastAsia="Times New Roman" w:hAnsi="Times New Roman" w:cs="Times New Roman"/>
          <w:spacing w:val="-58"/>
          <w:sz w:val="24"/>
          <w:szCs w:val="24"/>
        </w:rPr>
        <w:t xml:space="preserve"> </w:t>
      </w:r>
      <w:r w:rsidRPr="00AD2ED1">
        <w:rPr>
          <w:rFonts w:ascii="Times New Roman" w:eastAsia="Times New Roman" w:hAnsi="Times New Roman" w:cs="Times New Roman"/>
          <w:sz w:val="24"/>
          <w:szCs w:val="24"/>
        </w:rPr>
        <w:t>приобретённому</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опыту,</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уметь находить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позитивное</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в</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произошедшей</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ситуации;</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вносить коррективы в деятельность на основе новых обстоятельств и изменившихся</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ситуаций,</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установленных</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ошибок,</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возникших</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трудностей;</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оценивать</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соответствие</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результата</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цели 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условиям.</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p>
    <w:p w:rsidR="00AD2ED1" w:rsidRPr="00AD2ED1" w:rsidRDefault="00AD2ED1" w:rsidP="009451F5">
      <w:pPr>
        <w:widowControl w:val="0"/>
        <w:numPr>
          <w:ilvl w:val="0"/>
          <w:numId w:val="1"/>
        </w:numPr>
        <w:tabs>
          <w:tab w:val="left" w:pos="557"/>
        </w:tabs>
        <w:autoSpaceDE w:val="0"/>
        <w:autoSpaceDN w:val="0"/>
        <w:spacing w:after="0" w:line="240" w:lineRule="auto"/>
        <w:ind w:left="0" w:firstLine="0"/>
        <w:jc w:val="both"/>
        <w:rPr>
          <w:rFonts w:ascii="Times New Roman" w:eastAsia="Times New Roman" w:hAnsi="Times New Roman" w:cs="Times New Roman"/>
          <w:sz w:val="24"/>
          <w:szCs w:val="24"/>
        </w:rPr>
      </w:pPr>
      <w:r w:rsidRPr="00AD2ED1">
        <w:rPr>
          <w:rFonts w:ascii="Times New Roman" w:eastAsia="Times New Roman" w:hAnsi="Times New Roman" w:cs="Times New Roman"/>
          <w:i/>
          <w:sz w:val="24"/>
          <w:szCs w:val="24"/>
        </w:rPr>
        <w:t>Эмоциональный</w:t>
      </w:r>
      <w:r w:rsidRPr="00AD2ED1">
        <w:rPr>
          <w:rFonts w:ascii="Times New Roman" w:eastAsia="Times New Roman" w:hAnsi="Times New Roman" w:cs="Times New Roman"/>
          <w:i/>
          <w:spacing w:val="-6"/>
          <w:sz w:val="24"/>
          <w:szCs w:val="24"/>
        </w:rPr>
        <w:t xml:space="preserve"> </w:t>
      </w:r>
      <w:r w:rsidRPr="00AD2ED1">
        <w:rPr>
          <w:rFonts w:ascii="Times New Roman" w:eastAsia="Times New Roman" w:hAnsi="Times New Roman" w:cs="Times New Roman"/>
          <w:i/>
          <w:sz w:val="24"/>
          <w:szCs w:val="24"/>
        </w:rPr>
        <w:t>интеллект</w:t>
      </w:r>
      <w:r w:rsidRPr="00AD2ED1">
        <w:rPr>
          <w:rFonts w:ascii="Times New Roman" w:eastAsia="Times New Roman" w:hAnsi="Times New Roman" w:cs="Times New Roman"/>
          <w:sz w:val="24"/>
          <w:szCs w:val="24"/>
        </w:rPr>
        <w:t>:</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развивать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способность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различать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называть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собственные</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эмоции,</w:t>
      </w:r>
      <w:r w:rsidRPr="00AD2ED1">
        <w:rPr>
          <w:rFonts w:ascii="Times New Roman" w:eastAsia="Times New Roman" w:hAnsi="Times New Roman" w:cs="Times New Roman"/>
          <w:spacing w:val="-6"/>
          <w:sz w:val="24"/>
          <w:szCs w:val="24"/>
        </w:rPr>
        <w:t xml:space="preserve"> </w:t>
      </w:r>
      <w:r w:rsidRPr="00AD2ED1">
        <w:rPr>
          <w:rFonts w:ascii="Times New Roman" w:eastAsia="Times New Roman" w:hAnsi="Times New Roman" w:cs="Times New Roman"/>
          <w:sz w:val="24"/>
          <w:szCs w:val="24"/>
        </w:rPr>
        <w:t>управлять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ими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эмоциями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других;</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выявлять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анализировать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причины</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эмоций;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ставить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себя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место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другого</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человека,</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понимать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мотивы</w:t>
      </w:r>
      <w:r w:rsidRPr="00AD2ED1">
        <w:rPr>
          <w:rFonts w:ascii="Times New Roman" w:eastAsia="Times New Roman" w:hAnsi="Times New Roman" w:cs="Times New Roman"/>
          <w:spacing w:val="-7"/>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намерения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другого,</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анализируя</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примеры</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из</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художественной</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литературы;</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способ</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выражения</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своих</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эмоций.</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p>
    <w:p w:rsidR="00AD2ED1" w:rsidRPr="00AD2ED1" w:rsidRDefault="00AD2ED1" w:rsidP="009451F5">
      <w:pPr>
        <w:widowControl w:val="0"/>
        <w:numPr>
          <w:ilvl w:val="0"/>
          <w:numId w:val="1"/>
        </w:numPr>
        <w:tabs>
          <w:tab w:val="left" w:pos="557"/>
        </w:tabs>
        <w:autoSpaceDE w:val="0"/>
        <w:autoSpaceDN w:val="0"/>
        <w:spacing w:after="0" w:line="240" w:lineRule="auto"/>
        <w:ind w:left="0" w:firstLine="0"/>
        <w:jc w:val="both"/>
        <w:rPr>
          <w:rFonts w:ascii="Times New Roman" w:eastAsia="Times New Roman" w:hAnsi="Times New Roman" w:cs="Times New Roman"/>
          <w:sz w:val="24"/>
          <w:szCs w:val="24"/>
        </w:rPr>
      </w:pPr>
      <w:r w:rsidRPr="00AD2ED1">
        <w:rPr>
          <w:rFonts w:ascii="Times New Roman" w:eastAsia="Times New Roman" w:hAnsi="Times New Roman" w:cs="Times New Roman"/>
          <w:i/>
          <w:sz w:val="24"/>
          <w:szCs w:val="24"/>
        </w:rPr>
        <w:t>Принятие</w:t>
      </w:r>
      <w:r w:rsidRPr="00AD2ED1">
        <w:rPr>
          <w:rFonts w:ascii="Times New Roman" w:eastAsia="Times New Roman" w:hAnsi="Times New Roman" w:cs="Times New Roman"/>
          <w:i/>
          <w:spacing w:val="-3"/>
          <w:sz w:val="24"/>
          <w:szCs w:val="24"/>
        </w:rPr>
        <w:t xml:space="preserve"> </w:t>
      </w:r>
      <w:r w:rsidRPr="00AD2ED1">
        <w:rPr>
          <w:rFonts w:ascii="Times New Roman" w:eastAsia="Times New Roman" w:hAnsi="Times New Roman" w:cs="Times New Roman"/>
          <w:i/>
          <w:sz w:val="24"/>
          <w:szCs w:val="24"/>
        </w:rPr>
        <w:t>себя</w:t>
      </w:r>
      <w:r w:rsidRPr="00AD2ED1">
        <w:rPr>
          <w:rFonts w:ascii="Times New Roman" w:eastAsia="Times New Roman" w:hAnsi="Times New Roman" w:cs="Times New Roman"/>
          <w:i/>
          <w:spacing w:val="-3"/>
          <w:sz w:val="24"/>
          <w:szCs w:val="24"/>
        </w:rPr>
        <w:t xml:space="preserve"> </w:t>
      </w:r>
      <w:r w:rsidRPr="00AD2ED1">
        <w:rPr>
          <w:rFonts w:ascii="Times New Roman" w:eastAsia="Times New Roman" w:hAnsi="Times New Roman" w:cs="Times New Roman"/>
          <w:i/>
          <w:sz w:val="24"/>
          <w:szCs w:val="24"/>
        </w:rPr>
        <w:t>и</w:t>
      </w:r>
      <w:r w:rsidRPr="00AD2ED1">
        <w:rPr>
          <w:rFonts w:ascii="Times New Roman" w:eastAsia="Times New Roman" w:hAnsi="Times New Roman" w:cs="Times New Roman"/>
          <w:i/>
          <w:spacing w:val="-1"/>
          <w:sz w:val="24"/>
          <w:szCs w:val="24"/>
        </w:rPr>
        <w:t xml:space="preserve"> </w:t>
      </w:r>
      <w:r w:rsidRPr="00AD2ED1">
        <w:rPr>
          <w:rFonts w:ascii="Times New Roman" w:eastAsia="Times New Roman" w:hAnsi="Times New Roman" w:cs="Times New Roman"/>
          <w:i/>
          <w:sz w:val="24"/>
          <w:szCs w:val="24"/>
        </w:rPr>
        <w:t>других</w:t>
      </w:r>
      <w:r w:rsidRPr="00AD2ED1">
        <w:rPr>
          <w:rFonts w:ascii="Times New Roman" w:eastAsia="Times New Roman" w:hAnsi="Times New Roman" w:cs="Times New Roman"/>
          <w:sz w:val="24"/>
          <w:szCs w:val="24"/>
        </w:rPr>
        <w:t>:</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осознанно</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относиться</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другому</w:t>
      </w:r>
      <w:r w:rsidRPr="00AD2ED1">
        <w:rPr>
          <w:rFonts w:ascii="Times New Roman" w:eastAsia="Times New Roman" w:hAnsi="Times New Roman" w:cs="Times New Roman"/>
          <w:spacing w:val="-8"/>
          <w:sz w:val="24"/>
          <w:szCs w:val="24"/>
        </w:rPr>
        <w:t xml:space="preserve"> </w:t>
      </w:r>
      <w:r w:rsidRPr="00AD2ED1">
        <w:rPr>
          <w:rFonts w:ascii="Times New Roman" w:eastAsia="Times New Roman" w:hAnsi="Times New Roman" w:cs="Times New Roman"/>
          <w:sz w:val="24"/>
          <w:szCs w:val="24"/>
        </w:rPr>
        <w:t>человеку,</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его</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мнению,</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размышляя</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над</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взаимоотношениями</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литературных героев;</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признавать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своё</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право</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на</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ошибку</w:t>
      </w:r>
      <w:r w:rsidRPr="00AD2ED1">
        <w:rPr>
          <w:rFonts w:ascii="Times New Roman" w:eastAsia="Times New Roman" w:hAnsi="Times New Roman" w:cs="Times New Roman"/>
          <w:spacing w:val="-10"/>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такое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же</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право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другого;</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принимать себя</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других,</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не</w:t>
      </w:r>
      <w:r w:rsidRPr="00AD2ED1">
        <w:rPr>
          <w:rFonts w:ascii="Times New Roman" w:eastAsia="Times New Roman" w:hAnsi="Times New Roman" w:cs="Times New Roman"/>
          <w:spacing w:val="-57"/>
          <w:sz w:val="24"/>
          <w:szCs w:val="24"/>
        </w:rPr>
        <w:t xml:space="preserve"> </w:t>
      </w:r>
      <w:r w:rsidRPr="00AD2ED1">
        <w:rPr>
          <w:rFonts w:ascii="Times New Roman" w:eastAsia="Times New Roman" w:hAnsi="Times New Roman" w:cs="Times New Roman"/>
          <w:sz w:val="24"/>
          <w:szCs w:val="24"/>
        </w:rPr>
        <w:t>осуждая;</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проявлять</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открытость</w:t>
      </w:r>
      <w:r w:rsidRPr="00AD2ED1">
        <w:rPr>
          <w:rFonts w:ascii="Times New Roman" w:eastAsia="Times New Roman" w:hAnsi="Times New Roman" w:cs="Times New Roman"/>
          <w:spacing w:val="-2"/>
          <w:sz w:val="24"/>
          <w:szCs w:val="24"/>
        </w:rPr>
        <w:t xml:space="preserve"> </w:t>
      </w:r>
      <w:r w:rsidRPr="00AD2ED1">
        <w:rPr>
          <w:rFonts w:ascii="Times New Roman" w:eastAsia="Times New Roman" w:hAnsi="Times New Roman" w:cs="Times New Roman"/>
          <w:sz w:val="24"/>
          <w:szCs w:val="24"/>
        </w:rPr>
        <w:t>себе</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и</w:t>
      </w:r>
      <w:r w:rsidRPr="00AD2ED1">
        <w:rPr>
          <w:rFonts w:ascii="Times New Roman" w:eastAsia="Times New Roman" w:hAnsi="Times New Roman" w:cs="Times New Roman"/>
          <w:spacing w:val="-1"/>
          <w:sz w:val="24"/>
          <w:szCs w:val="24"/>
        </w:rPr>
        <w:t xml:space="preserve"> </w:t>
      </w:r>
      <w:r w:rsidRPr="00AD2ED1">
        <w:rPr>
          <w:rFonts w:ascii="Times New Roman" w:eastAsia="Times New Roman" w:hAnsi="Times New Roman" w:cs="Times New Roman"/>
          <w:sz w:val="24"/>
          <w:szCs w:val="24"/>
        </w:rPr>
        <w:t>другим;</w:t>
      </w:r>
    </w:p>
    <w:p w:rsidR="00AD2ED1" w:rsidRPr="00AD2ED1" w:rsidRDefault="00AD2ED1" w:rsidP="00AD2ED1">
      <w:pPr>
        <w:widowControl w:val="0"/>
        <w:tabs>
          <w:tab w:val="left" w:pos="894"/>
        </w:tabs>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осознавать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невозможность</w:t>
      </w:r>
      <w:r w:rsidRPr="00AD2ED1">
        <w:rPr>
          <w:rFonts w:ascii="Times New Roman" w:eastAsia="Times New Roman" w:hAnsi="Times New Roman" w:cs="Times New Roman"/>
          <w:spacing w:val="-3"/>
          <w:sz w:val="24"/>
          <w:szCs w:val="24"/>
        </w:rPr>
        <w:t xml:space="preserve"> </w:t>
      </w:r>
      <w:r w:rsidRPr="00AD2ED1">
        <w:rPr>
          <w:rFonts w:ascii="Times New Roman" w:eastAsia="Times New Roman" w:hAnsi="Times New Roman" w:cs="Times New Roman"/>
          <w:sz w:val="24"/>
          <w:szCs w:val="24"/>
        </w:rPr>
        <w:t>контролировать</w:t>
      </w:r>
      <w:r w:rsidRPr="00AD2ED1">
        <w:rPr>
          <w:rFonts w:ascii="Times New Roman" w:eastAsia="Times New Roman" w:hAnsi="Times New Roman" w:cs="Times New Roman"/>
          <w:spacing w:val="-4"/>
          <w:sz w:val="24"/>
          <w:szCs w:val="24"/>
        </w:rPr>
        <w:t xml:space="preserve"> </w:t>
      </w:r>
      <w:r w:rsidRPr="00AD2ED1">
        <w:rPr>
          <w:rFonts w:ascii="Times New Roman" w:eastAsia="Times New Roman" w:hAnsi="Times New Roman" w:cs="Times New Roman"/>
          <w:sz w:val="24"/>
          <w:szCs w:val="24"/>
        </w:rPr>
        <w:t>всё</w:t>
      </w:r>
      <w:r w:rsidRPr="00AD2ED1">
        <w:rPr>
          <w:rFonts w:ascii="Times New Roman" w:eastAsia="Times New Roman" w:hAnsi="Times New Roman" w:cs="Times New Roman"/>
          <w:spacing w:val="-5"/>
          <w:sz w:val="24"/>
          <w:szCs w:val="24"/>
        </w:rPr>
        <w:t xml:space="preserve"> </w:t>
      </w:r>
      <w:r w:rsidRPr="00AD2ED1">
        <w:rPr>
          <w:rFonts w:ascii="Times New Roman" w:eastAsia="Times New Roman" w:hAnsi="Times New Roman" w:cs="Times New Roman"/>
          <w:sz w:val="24"/>
          <w:szCs w:val="24"/>
        </w:rPr>
        <w:t>вокруг.</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sz w:val="24"/>
          <w:szCs w:val="24"/>
        </w:rPr>
      </w:pPr>
      <w:r w:rsidRPr="00AD2ED1">
        <w:rPr>
          <w:rFonts w:ascii="Times New Roman" w:eastAsia="Times New Roman" w:hAnsi="Times New Roman" w:cs="Times New Roman"/>
          <w:b/>
          <w:bCs/>
          <w:sz w:val="24"/>
          <w:szCs w:val="24"/>
        </w:rPr>
        <w:t>ПРЕДМЕТНЫЕ</w:t>
      </w:r>
      <w:r w:rsidRPr="00AD2ED1">
        <w:rPr>
          <w:rFonts w:ascii="Times New Roman" w:eastAsia="Times New Roman" w:hAnsi="Times New Roman" w:cs="Times New Roman"/>
          <w:b/>
          <w:bCs/>
          <w:spacing w:val="-4"/>
          <w:sz w:val="24"/>
          <w:szCs w:val="24"/>
        </w:rPr>
        <w:t xml:space="preserve"> </w:t>
      </w:r>
      <w:r w:rsidRPr="00AD2ED1">
        <w:rPr>
          <w:rFonts w:ascii="Times New Roman" w:eastAsia="Times New Roman" w:hAnsi="Times New Roman" w:cs="Times New Roman"/>
          <w:b/>
          <w:bCs/>
          <w:sz w:val="24"/>
          <w:szCs w:val="24"/>
        </w:rPr>
        <w:t>РЕЗУЛЬТАТЫ (5-9 классы)</w:t>
      </w:r>
    </w:p>
    <w:p w:rsidR="00AD2ED1" w:rsidRPr="00AD2ED1" w:rsidRDefault="00AD2ED1" w:rsidP="00AD2ED1">
      <w:pPr>
        <w:spacing w:after="0" w:line="240" w:lineRule="auto"/>
        <w:jc w:val="both"/>
        <w:rPr>
          <w:rFonts w:ascii="Times New Roman" w:eastAsia="Calibri" w:hAnsi="Times New Roman" w:cs="Times New Roman"/>
          <w:b/>
          <w:sz w:val="24"/>
          <w:szCs w:val="24"/>
          <w:lang w:eastAsia="ru-RU"/>
        </w:rPr>
      </w:pPr>
      <w:r w:rsidRPr="00AD2ED1">
        <w:rPr>
          <w:rFonts w:ascii="Times New Roman" w:eastAsia="Calibri" w:hAnsi="Times New Roman" w:cs="Times New Roman"/>
          <w:b/>
          <w:sz w:val="24"/>
          <w:szCs w:val="24"/>
          <w:lang w:eastAsia="ru-RU"/>
        </w:rPr>
        <w:t>Предметные результаты по литературе в основной школе должны обеспечивать:</w:t>
      </w:r>
    </w:p>
    <w:p w:rsidR="00AD2ED1" w:rsidRPr="00AD2ED1" w:rsidRDefault="00AD2ED1" w:rsidP="009451F5">
      <w:pPr>
        <w:widowControl w:val="0"/>
        <w:numPr>
          <w:ilvl w:val="0"/>
          <w:numId w:val="5"/>
        </w:numPr>
        <w:autoSpaceDE w:val="0"/>
        <w:autoSpaceDN w:val="0"/>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sz w:val="24"/>
          <w:szCs w:val="24"/>
          <w:lang w:eastAsia="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AD2ED1" w:rsidRPr="00AD2ED1" w:rsidRDefault="00AD2ED1" w:rsidP="009451F5">
      <w:pPr>
        <w:widowControl w:val="0"/>
        <w:numPr>
          <w:ilvl w:val="0"/>
          <w:numId w:val="5"/>
        </w:numPr>
        <w:autoSpaceDE w:val="0"/>
        <w:autoSpaceDN w:val="0"/>
        <w:spacing w:after="0" w:line="240" w:lineRule="auto"/>
        <w:jc w:val="both"/>
        <w:rPr>
          <w:rFonts w:ascii="Times New Roman" w:eastAsia="Calibri" w:hAnsi="Times New Roman" w:cs="Times New Roman"/>
          <w:sz w:val="24"/>
          <w:szCs w:val="24"/>
          <w:lang w:eastAsia="ru-RU"/>
        </w:rPr>
      </w:pPr>
      <w:r w:rsidRPr="00AD2ED1">
        <w:rPr>
          <w:rFonts w:ascii="Times New Roman" w:eastAsia="Calibri" w:hAnsi="Times New Roman" w:cs="Times New Roman"/>
          <w:sz w:val="24"/>
          <w:szCs w:val="24"/>
          <w:lang w:eastAsia="ru-RU"/>
        </w:rP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AD2ED1" w:rsidRPr="00AD2ED1" w:rsidRDefault="00AD2ED1" w:rsidP="009451F5">
      <w:pPr>
        <w:widowControl w:val="0"/>
        <w:numPr>
          <w:ilvl w:val="0"/>
          <w:numId w:val="5"/>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w:t>
      </w:r>
      <w:proofErr w:type="gramStart"/>
      <w:r w:rsidRPr="00AD2ED1">
        <w:rPr>
          <w:rFonts w:ascii="Times New Roman" w:eastAsia="Times New Roman" w:hAnsi="Times New Roman" w:cs="Times New Roman"/>
          <w:sz w:val="24"/>
          <w:szCs w:val="24"/>
        </w:rPr>
        <w:t>неоднозначности</w:t>
      </w:r>
      <w:proofErr w:type="gramEnd"/>
      <w:r w:rsidRPr="00AD2ED1">
        <w:rPr>
          <w:rFonts w:ascii="Times New Roman" w:eastAsia="Times New Roman" w:hAnsi="Times New Roman" w:cs="Times New Roman"/>
          <w:sz w:val="24"/>
          <w:szCs w:val="24"/>
        </w:rPr>
        <w:t xml:space="preserve"> заложенных в них художественных смыслов:</w:t>
      </w:r>
    </w:p>
    <w:p w:rsidR="00AD2ED1" w:rsidRPr="00AD2ED1" w:rsidRDefault="00AD2ED1" w:rsidP="00AD2ED1">
      <w:pPr>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xml:space="preserve">-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w:t>
      </w:r>
    </w:p>
    <w:p w:rsidR="00AD2ED1" w:rsidRPr="00AD2ED1" w:rsidRDefault="00AD2ED1" w:rsidP="00AD2ED1">
      <w:pPr>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xml:space="preserve">-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w:t>
      </w:r>
      <w:r w:rsidRPr="00AD2ED1">
        <w:rPr>
          <w:rFonts w:ascii="Times New Roman" w:eastAsia="Times New Roman" w:hAnsi="Times New Roman" w:cs="Times New Roman"/>
          <w:sz w:val="24"/>
          <w:szCs w:val="24"/>
        </w:rPr>
        <w:lastRenderedPageBreak/>
        <w:t xml:space="preserve">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AD2ED1" w:rsidRPr="00AD2ED1" w:rsidRDefault="00AD2ED1" w:rsidP="00AD2ED1">
      <w:pPr>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xml:space="preserve">- 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AD2ED1" w:rsidRPr="00AD2ED1" w:rsidRDefault="00AD2ED1" w:rsidP="00AD2ED1">
      <w:pPr>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w:t>
      </w:r>
      <w:r w:rsidRPr="00AD2ED1">
        <w:rPr>
          <w:rFonts w:ascii="Times New Roman" w:eastAsia="Times New Roman" w:hAnsi="Times New Roman" w:cs="Times New Roman"/>
          <w:sz w:val="24"/>
          <w:szCs w:val="24"/>
          <w:vertAlign w:val="subscript"/>
        </w:rPr>
        <w:t xml:space="preserve"> </w:t>
      </w:r>
      <w:r w:rsidRPr="00AD2ED1">
        <w:rPr>
          <w:rFonts w:ascii="Times New Roman" w:eastAsia="Times New Roman" w:hAnsi="Times New Roman" w:cs="Times New Roman"/>
          <w:sz w:val="24"/>
          <w:szCs w:val="24"/>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AD2ED1" w:rsidRPr="00AD2ED1" w:rsidRDefault="00AD2ED1" w:rsidP="00AD2ED1">
      <w:pPr>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w:t>
      </w:r>
      <w:r w:rsidRPr="00AD2ED1">
        <w:rPr>
          <w:rFonts w:ascii="Times New Roman" w:eastAsia="Times New Roman" w:hAnsi="Times New Roman" w:cs="Times New Roman"/>
          <w:sz w:val="24"/>
          <w:szCs w:val="24"/>
          <w:vertAlign w:val="subscript"/>
        </w:rPr>
        <w:t xml:space="preserve"> </w:t>
      </w:r>
      <w:r w:rsidRPr="00AD2ED1">
        <w:rPr>
          <w:rFonts w:ascii="Times New Roman" w:eastAsia="Times New Roman" w:hAnsi="Times New Roman" w:cs="Times New Roman"/>
          <w:sz w:val="24"/>
          <w:szCs w:val="24"/>
        </w:rPr>
        <w:t xml:space="preserve">умение сопоставлять произведения, их фрагменты (с учётом </w:t>
      </w:r>
      <w:proofErr w:type="spellStart"/>
      <w:r w:rsidRPr="00AD2ED1">
        <w:rPr>
          <w:rFonts w:ascii="Times New Roman" w:eastAsia="Times New Roman" w:hAnsi="Times New Roman" w:cs="Times New Roman"/>
          <w:sz w:val="24"/>
          <w:szCs w:val="24"/>
        </w:rPr>
        <w:t>внутритекстовых</w:t>
      </w:r>
      <w:proofErr w:type="spellEnd"/>
      <w:r w:rsidRPr="00AD2ED1">
        <w:rPr>
          <w:rFonts w:ascii="Times New Roman" w:eastAsia="Times New Roman" w:hAnsi="Times New Roman" w:cs="Times New Roman"/>
          <w:sz w:val="24"/>
          <w:szCs w:val="24"/>
        </w:rPr>
        <w:t xml:space="preserve"> и </w:t>
      </w:r>
      <w:proofErr w:type="spellStart"/>
      <w:r w:rsidRPr="00AD2ED1">
        <w:rPr>
          <w:rFonts w:ascii="Times New Roman" w:eastAsia="Times New Roman" w:hAnsi="Times New Roman" w:cs="Times New Roman"/>
          <w:sz w:val="24"/>
          <w:szCs w:val="24"/>
        </w:rPr>
        <w:t>межтекстовых</w:t>
      </w:r>
      <w:proofErr w:type="spellEnd"/>
      <w:r w:rsidRPr="00AD2ED1">
        <w:rPr>
          <w:rFonts w:ascii="Times New Roman" w:eastAsia="Times New Roman" w:hAnsi="Times New Roman" w:cs="Times New Roman"/>
          <w:sz w:val="24"/>
          <w:szCs w:val="24"/>
        </w:rPr>
        <w:t xml:space="preserve"> связей), образы персонажей, литературные явления и факты, сюжеты разных литературных произведений, темы, проблемы, жанры, приёмы, эпизоды текста;</w:t>
      </w:r>
    </w:p>
    <w:p w:rsidR="00AD2ED1" w:rsidRPr="00AD2ED1" w:rsidRDefault="00AD2ED1" w:rsidP="00AD2ED1">
      <w:pPr>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w:t>
      </w:r>
      <w:r w:rsidRPr="00AD2ED1">
        <w:rPr>
          <w:rFonts w:ascii="Times New Roman" w:eastAsia="Times New Roman" w:hAnsi="Times New Roman" w:cs="Times New Roman"/>
          <w:sz w:val="24"/>
          <w:szCs w:val="24"/>
          <w:vertAlign w:val="subscript"/>
        </w:rPr>
        <w:t xml:space="preserve"> </w:t>
      </w:r>
      <w:r w:rsidRPr="00AD2ED1">
        <w:rPr>
          <w:rFonts w:ascii="Times New Roman" w:eastAsia="Times New Roman" w:hAnsi="Times New Roman" w:cs="Times New Roman"/>
          <w:sz w:val="24"/>
          <w:szCs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D2ED1" w:rsidRPr="00AD2ED1" w:rsidRDefault="00AD2ED1" w:rsidP="009451F5">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rsidR="00AD2ED1" w:rsidRPr="00AD2ED1" w:rsidRDefault="00AD2ED1" w:rsidP="009451F5">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AD2ED1" w:rsidRPr="00AD2ED1" w:rsidRDefault="00AD2ED1" w:rsidP="009451F5">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AD2ED1" w:rsidRPr="00AD2ED1" w:rsidRDefault="00AD2ED1" w:rsidP="009451F5">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AD2ED1" w:rsidRPr="00AD2ED1" w:rsidRDefault="00AD2ED1" w:rsidP="009451F5">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w:t>
      </w:r>
      <w:proofErr w:type="spellStart"/>
      <w:r w:rsidRPr="00AD2ED1">
        <w:rPr>
          <w:rFonts w:ascii="Times New Roman" w:eastAsia="Times New Roman" w:hAnsi="Times New Roman" w:cs="Times New Roman"/>
          <w:sz w:val="24"/>
          <w:szCs w:val="24"/>
        </w:rPr>
        <w:t>Станционныйсмотритель</w:t>
      </w:r>
      <w:proofErr w:type="spellEnd"/>
      <w:r w:rsidRPr="00AD2ED1">
        <w:rPr>
          <w:rFonts w:ascii="Times New Roman" w:eastAsia="Times New Roman" w:hAnsi="Times New Roman" w:cs="Times New Roman"/>
          <w:sz w:val="24"/>
          <w:szCs w:val="24"/>
        </w:rPr>
        <w:t xml:space="preserve">»;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w:t>
      </w:r>
      <w:proofErr w:type="spellStart"/>
      <w:r w:rsidRPr="00AD2ED1">
        <w:rPr>
          <w:rFonts w:ascii="Times New Roman" w:eastAsia="Times New Roman" w:hAnsi="Times New Roman" w:cs="Times New Roman"/>
          <w:sz w:val="24"/>
          <w:szCs w:val="24"/>
        </w:rPr>
        <w:t>Тёркин</w:t>
      </w:r>
      <w:proofErr w:type="spellEnd"/>
      <w:r w:rsidRPr="00AD2ED1">
        <w:rPr>
          <w:rFonts w:ascii="Times New Roman" w:eastAsia="Times New Roman" w:hAnsi="Times New Roman" w:cs="Times New Roman"/>
          <w:sz w:val="24"/>
          <w:szCs w:val="24"/>
        </w:rPr>
        <w:t>» (избранные главы); рассказы В. М. Шукшина: «Чудик», «Стенька Разин»; рассказ А. И. Солженицына «</w:t>
      </w:r>
      <w:proofErr w:type="spellStart"/>
      <w:r w:rsidRPr="00AD2ED1">
        <w:rPr>
          <w:rFonts w:ascii="Times New Roman" w:eastAsia="Times New Roman" w:hAnsi="Times New Roman" w:cs="Times New Roman"/>
          <w:sz w:val="24"/>
          <w:szCs w:val="24"/>
        </w:rPr>
        <w:t>Матрёнин</w:t>
      </w:r>
      <w:proofErr w:type="spellEnd"/>
      <w:r w:rsidRPr="00AD2ED1">
        <w:rPr>
          <w:rFonts w:ascii="Times New Roman" w:eastAsia="Times New Roman" w:hAnsi="Times New Roman" w:cs="Times New Roman"/>
          <w:sz w:val="24"/>
          <w:szCs w:val="24"/>
        </w:rPr>
        <w:t xml:space="preserve">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w:t>
      </w:r>
      <w:r w:rsidRPr="00AD2ED1">
        <w:rPr>
          <w:rFonts w:ascii="Times New Roman" w:eastAsia="Times New Roman" w:hAnsi="Times New Roman" w:cs="Times New Roman"/>
          <w:sz w:val="24"/>
          <w:szCs w:val="24"/>
        </w:rPr>
        <w:lastRenderedPageBreak/>
        <w:t xml:space="preserve">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w:t>
      </w:r>
      <w:proofErr w:type="spellStart"/>
      <w:r w:rsidRPr="00AD2ED1">
        <w:rPr>
          <w:rFonts w:ascii="Times New Roman" w:eastAsia="Times New Roman" w:hAnsi="Times New Roman" w:cs="Times New Roman"/>
          <w:sz w:val="24"/>
          <w:szCs w:val="24"/>
        </w:rPr>
        <w:t>Берггольц</w:t>
      </w:r>
      <w:proofErr w:type="spellEnd"/>
      <w:r w:rsidRPr="00AD2ED1">
        <w:rPr>
          <w:rFonts w:ascii="Times New Roman" w:eastAsia="Times New Roman" w:hAnsi="Times New Roman" w:cs="Times New Roman"/>
          <w:sz w:val="24"/>
          <w:szCs w:val="24"/>
        </w:rPr>
        <w:t>,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AD2ED1" w:rsidRPr="00AD2ED1" w:rsidRDefault="00AD2ED1" w:rsidP="009451F5">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AD2ED1" w:rsidRPr="00AD2ED1" w:rsidRDefault="00AD2ED1" w:rsidP="009451F5">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AD2ED1" w:rsidRPr="00AD2ED1" w:rsidRDefault="00AD2ED1" w:rsidP="009451F5">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AD2ED1" w:rsidRPr="00AD2ED1" w:rsidRDefault="00AD2ED1" w:rsidP="009451F5">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iCs/>
          <w:sz w:val="24"/>
          <w:szCs w:val="24"/>
        </w:rPr>
      </w:pP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b/>
          <w:bCs/>
          <w:iCs/>
          <w:sz w:val="24"/>
          <w:szCs w:val="24"/>
        </w:rPr>
      </w:pPr>
      <w:r w:rsidRPr="00AD2ED1">
        <w:rPr>
          <w:rFonts w:ascii="Times New Roman" w:eastAsia="Times New Roman" w:hAnsi="Times New Roman" w:cs="Times New Roman"/>
          <w:b/>
          <w:bCs/>
          <w:iCs/>
          <w:sz w:val="24"/>
          <w:szCs w:val="24"/>
        </w:rPr>
        <w:t>7 класс</w:t>
      </w:r>
    </w:p>
    <w:p w:rsidR="00AD2ED1" w:rsidRPr="00AD2ED1" w:rsidRDefault="00AD2ED1" w:rsidP="009451F5">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D2ED1" w:rsidRPr="00AD2ED1" w:rsidRDefault="00AD2ED1" w:rsidP="009451F5">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AD2ED1" w:rsidRPr="00AD2ED1" w:rsidRDefault="00AD2ED1" w:rsidP="009451F5">
      <w:pPr>
        <w:widowControl w:val="0"/>
        <w:numPr>
          <w:ilvl w:val="0"/>
          <w:numId w:val="7"/>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 </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w:t>
      </w:r>
      <w:r w:rsidRPr="00AD2ED1">
        <w:rPr>
          <w:rFonts w:ascii="Times New Roman" w:eastAsia="Times New Roman" w:hAnsi="Times New Roman" w:cs="Times New Roman"/>
          <w:sz w:val="24"/>
          <w:szCs w:val="24"/>
          <w:vertAlign w:val="subscript"/>
        </w:rPr>
        <w:t xml:space="preserve"> </w:t>
      </w:r>
      <w:r w:rsidRPr="00AD2ED1">
        <w:rPr>
          <w:rFonts w:ascii="Times New Roman" w:eastAsia="Times New Roman" w:hAnsi="Times New Roman" w:cs="Times New Roman"/>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w:t>
      </w:r>
      <w:r w:rsidRPr="00AD2ED1">
        <w:rPr>
          <w:rFonts w:ascii="Times New Roman" w:eastAsia="Times New Roman" w:hAnsi="Times New Roman" w:cs="Times New Roman"/>
          <w:sz w:val="24"/>
          <w:szCs w:val="24"/>
          <w:vertAlign w:val="subscript"/>
        </w:rPr>
        <w:t xml:space="preserve"> </w:t>
      </w:r>
      <w:r w:rsidRPr="00AD2ED1">
        <w:rPr>
          <w:rFonts w:ascii="Times New Roman" w:eastAsia="Times New Roman" w:hAnsi="Times New Roman" w:cs="Times New Roman"/>
          <w:sz w:val="24"/>
          <w:szCs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w:t>
      </w:r>
      <w:r w:rsidRPr="00AD2ED1">
        <w:rPr>
          <w:rFonts w:ascii="Times New Roman" w:eastAsia="Times New Roman" w:hAnsi="Times New Roman" w:cs="Times New Roman"/>
          <w:sz w:val="24"/>
          <w:szCs w:val="24"/>
        </w:rPr>
        <w:lastRenderedPageBreak/>
        <w:t>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w:t>
      </w:r>
      <w:r w:rsidRPr="00AD2ED1">
        <w:rPr>
          <w:rFonts w:ascii="Times New Roman" w:eastAsia="Times New Roman" w:hAnsi="Times New Roman" w:cs="Times New Roman"/>
          <w:sz w:val="24"/>
          <w:szCs w:val="24"/>
          <w:vertAlign w:val="subscript"/>
        </w:rPr>
        <w:t xml:space="preserve"> </w:t>
      </w:r>
      <w:r w:rsidRPr="00AD2ED1">
        <w:rPr>
          <w:rFonts w:ascii="Times New Roman" w:eastAsia="Times New Roman" w:hAnsi="Times New Roman" w:cs="Times New Roman"/>
          <w:sz w:val="24"/>
          <w:szCs w:val="24"/>
        </w:rPr>
        <w:t xml:space="preserve">выделять в произведениях элементы художественной формы и обнаруживать связи между ними; </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w:t>
      </w:r>
      <w:r w:rsidRPr="00AD2ED1">
        <w:rPr>
          <w:rFonts w:ascii="Times New Roman" w:eastAsia="Times New Roman" w:hAnsi="Times New Roman" w:cs="Times New Roman"/>
          <w:sz w:val="24"/>
          <w:szCs w:val="24"/>
          <w:vertAlign w:val="subscript"/>
        </w:rPr>
        <w:t xml:space="preserve"> </w:t>
      </w:r>
      <w:r w:rsidRPr="00AD2ED1">
        <w:rPr>
          <w:rFonts w:ascii="Times New Roman" w:eastAsia="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w:t>
      </w:r>
      <w:r w:rsidRPr="00AD2ED1">
        <w:rPr>
          <w:rFonts w:ascii="Times New Roman" w:eastAsia="Times New Roman" w:hAnsi="Times New Roman" w:cs="Times New Roman"/>
          <w:sz w:val="24"/>
          <w:szCs w:val="24"/>
          <w:vertAlign w:val="subscript"/>
        </w:rPr>
        <w:t xml:space="preserve"> </w:t>
      </w:r>
      <w:r w:rsidRPr="00AD2ED1">
        <w:rPr>
          <w:rFonts w:ascii="Times New Roman" w:eastAsia="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D2ED1" w:rsidRPr="00AD2ED1" w:rsidRDefault="00AD2ED1" w:rsidP="00AD2ED1">
      <w:pPr>
        <w:widowControl w:val="0"/>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xml:space="preserve"> 4)</w:t>
      </w:r>
      <w:r w:rsidRPr="00AD2ED1">
        <w:rPr>
          <w:rFonts w:ascii="Times New Roman" w:eastAsia="Times New Roman" w:hAnsi="Times New Roman" w:cs="Times New Roman"/>
          <w:sz w:val="24"/>
          <w:szCs w:val="24"/>
        </w:rPr>
        <w:tab/>
        <w:t xml:space="preserve">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D2ED1" w:rsidRPr="00AD2ED1" w:rsidRDefault="00AD2ED1" w:rsidP="009451F5">
      <w:pPr>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D2ED1" w:rsidRPr="00AD2ED1" w:rsidRDefault="00AD2ED1" w:rsidP="009451F5">
      <w:pPr>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D2ED1" w:rsidRPr="00AD2ED1" w:rsidRDefault="00AD2ED1" w:rsidP="009451F5">
      <w:pPr>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D2ED1" w:rsidRPr="00AD2ED1" w:rsidRDefault="00AD2ED1" w:rsidP="009451F5">
      <w:pPr>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D2ED1" w:rsidRPr="00AD2ED1" w:rsidRDefault="00AD2ED1" w:rsidP="009451F5">
      <w:pPr>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AD2ED1" w:rsidRPr="00AD2ED1" w:rsidRDefault="00AD2ED1" w:rsidP="009451F5">
      <w:pPr>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D2ED1" w:rsidRPr="00AD2ED1" w:rsidRDefault="00AD2ED1" w:rsidP="009451F5">
      <w:pPr>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sidRPr="00AD2ED1">
        <w:rPr>
          <w:rFonts w:ascii="Times New Roman" w:eastAsia="Times New Roman" w:hAnsi="Times New Roman" w:cs="Times New Roman"/>
          <w:sz w:val="24"/>
          <w:szCs w:val="24"/>
        </w:rPr>
        <w:t xml:space="preserve">участвовать в коллективной и индивидуальной проектной или исследовательской деятельности и публично представлять полученные результаты; </w:t>
      </w:r>
    </w:p>
    <w:p w:rsidR="00AD2ED1" w:rsidRPr="00AD2ED1" w:rsidRDefault="00AD2ED1" w:rsidP="009451F5">
      <w:pPr>
        <w:widowControl w:val="0"/>
        <w:numPr>
          <w:ilvl w:val="0"/>
          <w:numId w:val="8"/>
        </w:numPr>
        <w:autoSpaceDE w:val="0"/>
        <w:autoSpaceDN w:val="0"/>
        <w:spacing w:after="0" w:line="240" w:lineRule="auto"/>
        <w:contextualSpacing/>
        <w:jc w:val="both"/>
        <w:rPr>
          <w:rFonts w:ascii="Times New Roman" w:eastAsia="Times New Roman" w:hAnsi="Times New Roman" w:cs="Times New Roman"/>
          <w:b/>
          <w:bCs/>
          <w:iCs/>
          <w:sz w:val="24"/>
          <w:szCs w:val="24"/>
        </w:rPr>
      </w:pPr>
      <w:r w:rsidRPr="00AD2ED1">
        <w:rPr>
          <w:rFonts w:ascii="Times New Roman" w:eastAsia="Times New Roman" w:hAnsi="Times New Roman" w:cs="Times New Roman"/>
          <w:sz w:val="24"/>
          <w:szCs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w:t>
      </w:r>
      <w:r w:rsidRPr="00AD2ED1">
        <w:rPr>
          <w:rFonts w:ascii="Times New Roman" w:eastAsia="Calibri" w:hAnsi="Times New Roman" w:cs="Times New Roman"/>
          <w:color w:val="000000"/>
          <w:sz w:val="24"/>
          <w:szCs w:val="24"/>
        </w:rPr>
        <w:t>соблюдая правила информационной безопасности.</w:t>
      </w:r>
    </w:p>
    <w:p w:rsidR="00AD2ED1" w:rsidRPr="00AD2ED1" w:rsidRDefault="00AD2ED1" w:rsidP="00AD2ED1">
      <w:pPr>
        <w:tabs>
          <w:tab w:val="left" w:pos="0"/>
        </w:tabs>
        <w:spacing w:after="0" w:line="240" w:lineRule="auto"/>
        <w:rPr>
          <w:rFonts w:ascii="Times New Roman" w:eastAsia="Times New Roman" w:hAnsi="Times New Roman" w:cs="Times New Roman"/>
          <w:b/>
          <w:sz w:val="24"/>
          <w:szCs w:val="24"/>
        </w:rPr>
      </w:pPr>
    </w:p>
    <w:p w:rsidR="00AD2ED1" w:rsidRDefault="00AD2ED1" w:rsidP="00AD2ED1">
      <w:pPr>
        <w:pStyle w:val="a3"/>
        <w:spacing w:line="360" w:lineRule="auto"/>
        <w:jc w:val="center"/>
        <w:rPr>
          <w:rFonts w:ascii="Times New Roman" w:eastAsia="Times New Roman" w:hAnsi="Times New Roman" w:cs="Times New Roman"/>
          <w:b/>
          <w:sz w:val="28"/>
          <w:szCs w:val="28"/>
          <w:lang w:eastAsia="ru-RU"/>
        </w:rPr>
      </w:pPr>
    </w:p>
    <w:p w:rsidR="00AD2ED1" w:rsidRDefault="00AD2ED1" w:rsidP="00AD2ED1">
      <w:pPr>
        <w:pStyle w:val="a3"/>
        <w:spacing w:line="360" w:lineRule="auto"/>
        <w:jc w:val="center"/>
        <w:rPr>
          <w:rFonts w:ascii="Times New Roman" w:eastAsia="Times New Roman" w:hAnsi="Times New Roman" w:cs="Times New Roman"/>
          <w:b/>
          <w:sz w:val="28"/>
          <w:szCs w:val="28"/>
          <w:lang w:eastAsia="ru-RU"/>
        </w:rPr>
      </w:pPr>
    </w:p>
    <w:p w:rsidR="00AD2ED1" w:rsidRDefault="00AD2ED1" w:rsidP="00AD2ED1">
      <w:pPr>
        <w:pStyle w:val="a3"/>
        <w:spacing w:line="360" w:lineRule="auto"/>
        <w:jc w:val="center"/>
        <w:rPr>
          <w:rFonts w:ascii="Times New Roman" w:eastAsia="Times New Roman" w:hAnsi="Times New Roman" w:cs="Times New Roman"/>
          <w:b/>
          <w:sz w:val="28"/>
          <w:szCs w:val="28"/>
          <w:lang w:eastAsia="ru-RU"/>
        </w:rPr>
      </w:pPr>
    </w:p>
    <w:p w:rsidR="00AD2ED1" w:rsidRPr="004C114B" w:rsidRDefault="00AD2ED1" w:rsidP="00AD2ED1">
      <w:pPr>
        <w:pStyle w:val="a3"/>
        <w:spacing w:line="360" w:lineRule="auto"/>
        <w:jc w:val="center"/>
        <w:rPr>
          <w:rFonts w:ascii="Times New Roman" w:eastAsia="Times New Roman" w:hAnsi="Times New Roman" w:cs="Times New Roman"/>
          <w:b/>
          <w:sz w:val="28"/>
          <w:szCs w:val="28"/>
          <w:lang w:eastAsia="ru-RU"/>
        </w:rPr>
      </w:pPr>
      <w:r w:rsidRPr="004C114B">
        <w:rPr>
          <w:rFonts w:ascii="Times New Roman" w:eastAsia="Times New Roman" w:hAnsi="Times New Roman" w:cs="Times New Roman"/>
          <w:b/>
          <w:sz w:val="28"/>
          <w:szCs w:val="28"/>
          <w:lang w:eastAsia="ru-RU"/>
        </w:rPr>
        <w:lastRenderedPageBreak/>
        <w:t xml:space="preserve">Календарно-тематическое планирование по </w:t>
      </w:r>
      <w:proofErr w:type="gramStart"/>
      <w:r w:rsidRPr="004C114B">
        <w:rPr>
          <w:rFonts w:ascii="Times New Roman" w:eastAsia="Times New Roman" w:hAnsi="Times New Roman" w:cs="Times New Roman"/>
          <w:b/>
          <w:sz w:val="28"/>
          <w:szCs w:val="28"/>
          <w:lang w:eastAsia="ru-RU"/>
        </w:rPr>
        <w:t>предмету  русский</w:t>
      </w:r>
      <w:proofErr w:type="gramEnd"/>
      <w:r w:rsidRPr="004C114B">
        <w:rPr>
          <w:rFonts w:ascii="Times New Roman" w:eastAsia="Times New Roman" w:hAnsi="Times New Roman" w:cs="Times New Roman"/>
          <w:b/>
          <w:sz w:val="28"/>
          <w:szCs w:val="28"/>
          <w:lang w:eastAsia="ru-RU"/>
        </w:rPr>
        <w:t xml:space="preserve"> язык 7 класс</w:t>
      </w:r>
    </w:p>
    <w:tbl>
      <w:tblPr>
        <w:tblW w:w="15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9497"/>
        <w:gridCol w:w="1276"/>
        <w:gridCol w:w="1134"/>
        <w:gridCol w:w="992"/>
        <w:gridCol w:w="9"/>
        <w:gridCol w:w="1834"/>
      </w:tblGrid>
      <w:tr w:rsidR="00AD2ED1" w:rsidRPr="001656B6" w:rsidTr="00AD2ED1">
        <w:tc>
          <w:tcPr>
            <w:tcW w:w="696" w:type="dxa"/>
            <w:vMerge w:val="restart"/>
          </w:tcPr>
          <w:p w:rsidR="00AD2ED1" w:rsidRPr="00534CD6" w:rsidRDefault="00AD2ED1" w:rsidP="00AD2ED1">
            <w:pPr>
              <w:spacing w:after="0" w:line="240" w:lineRule="auto"/>
              <w:jc w:val="center"/>
              <w:rPr>
                <w:rFonts w:ascii="Times New Roman" w:eastAsia="Times New Roman" w:hAnsi="Times New Roman" w:cs="Times New Roman"/>
                <w:b/>
                <w:sz w:val="24"/>
                <w:szCs w:val="24"/>
                <w:lang w:eastAsia="ru-RU"/>
              </w:rPr>
            </w:pPr>
            <w:r w:rsidRPr="00534CD6">
              <w:rPr>
                <w:rFonts w:ascii="Times New Roman" w:eastAsia="Times New Roman" w:hAnsi="Times New Roman" w:cs="Times New Roman"/>
                <w:b/>
                <w:sz w:val="24"/>
                <w:szCs w:val="24"/>
                <w:lang w:eastAsia="ru-RU"/>
              </w:rPr>
              <w:t>№</w:t>
            </w:r>
          </w:p>
          <w:p w:rsidR="00AD2ED1" w:rsidRPr="00534CD6" w:rsidRDefault="00AD2ED1" w:rsidP="00AD2ED1">
            <w:pPr>
              <w:spacing w:after="0" w:line="240" w:lineRule="auto"/>
              <w:jc w:val="center"/>
              <w:rPr>
                <w:rFonts w:ascii="Times New Roman" w:eastAsia="Times New Roman" w:hAnsi="Times New Roman" w:cs="Times New Roman"/>
                <w:b/>
                <w:sz w:val="24"/>
                <w:szCs w:val="24"/>
                <w:lang w:eastAsia="ru-RU"/>
              </w:rPr>
            </w:pPr>
            <w:r w:rsidRPr="00534CD6">
              <w:rPr>
                <w:rFonts w:ascii="Times New Roman" w:eastAsia="Times New Roman" w:hAnsi="Times New Roman" w:cs="Times New Roman"/>
                <w:b/>
                <w:sz w:val="24"/>
                <w:szCs w:val="24"/>
                <w:lang w:eastAsia="ru-RU"/>
              </w:rPr>
              <w:t>п/п</w:t>
            </w:r>
          </w:p>
        </w:tc>
        <w:tc>
          <w:tcPr>
            <w:tcW w:w="9497" w:type="dxa"/>
            <w:vMerge w:val="restart"/>
          </w:tcPr>
          <w:p w:rsidR="00AD2ED1" w:rsidRPr="00534CD6" w:rsidRDefault="00AD2ED1" w:rsidP="00AD2ED1">
            <w:pPr>
              <w:spacing w:after="0" w:line="240" w:lineRule="auto"/>
              <w:jc w:val="center"/>
              <w:rPr>
                <w:rFonts w:ascii="Times New Roman" w:eastAsia="Times New Roman" w:hAnsi="Times New Roman" w:cs="Times New Roman"/>
                <w:b/>
                <w:sz w:val="24"/>
                <w:szCs w:val="24"/>
                <w:lang w:eastAsia="ru-RU"/>
              </w:rPr>
            </w:pPr>
            <w:r w:rsidRPr="00534CD6">
              <w:rPr>
                <w:rFonts w:ascii="Times New Roman" w:eastAsia="Times New Roman" w:hAnsi="Times New Roman" w:cs="Times New Roman"/>
                <w:b/>
                <w:sz w:val="24"/>
                <w:szCs w:val="24"/>
                <w:lang w:eastAsia="ru-RU"/>
              </w:rPr>
              <w:t>Раздел. Тема урока.</w:t>
            </w:r>
          </w:p>
        </w:tc>
        <w:tc>
          <w:tcPr>
            <w:tcW w:w="1276" w:type="dxa"/>
            <w:vMerge w:val="restart"/>
          </w:tcPr>
          <w:p w:rsidR="00AD2ED1" w:rsidRPr="00534CD6" w:rsidRDefault="00AD2ED1" w:rsidP="00AD2ED1">
            <w:pPr>
              <w:spacing w:after="0" w:line="240" w:lineRule="auto"/>
              <w:jc w:val="center"/>
              <w:rPr>
                <w:rFonts w:ascii="Times New Roman" w:eastAsia="Times New Roman" w:hAnsi="Times New Roman" w:cs="Times New Roman"/>
                <w:b/>
                <w:sz w:val="24"/>
                <w:szCs w:val="24"/>
                <w:lang w:eastAsia="ru-RU"/>
              </w:rPr>
            </w:pPr>
            <w:r w:rsidRPr="00534CD6">
              <w:rPr>
                <w:rFonts w:ascii="Times New Roman" w:eastAsia="Times New Roman" w:hAnsi="Times New Roman" w:cs="Times New Roman"/>
                <w:b/>
                <w:sz w:val="24"/>
                <w:szCs w:val="24"/>
                <w:lang w:eastAsia="ru-RU"/>
              </w:rPr>
              <w:t>Кол-во часов</w:t>
            </w:r>
          </w:p>
        </w:tc>
        <w:tc>
          <w:tcPr>
            <w:tcW w:w="2135" w:type="dxa"/>
            <w:gridSpan w:val="3"/>
            <w:tcBorders>
              <w:right w:val="single" w:sz="4" w:space="0" w:color="auto"/>
            </w:tcBorders>
          </w:tcPr>
          <w:p w:rsidR="00AD2ED1" w:rsidRPr="00534CD6" w:rsidRDefault="00AD2ED1" w:rsidP="00AD2ED1">
            <w:pPr>
              <w:spacing w:after="0" w:line="240" w:lineRule="auto"/>
              <w:jc w:val="center"/>
              <w:rPr>
                <w:rFonts w:ascii="Times New Roman" w:eastAsia="Times New Roman" w:hAnsi="Times New Roman" w:cs="Times New Roman"/>
                <w:b/>
                <w:sz w:val="24"/>
                <w:szCs w:val="24"/>
                <w:lang w:eastAsia="ru-RU"/>
              </w:rPr>
            </w:pPr>
            <w:r w:rsidRPr="00534CD6">
              <w:rPr>
                <w:rFonts w:ascii="Times New Roman" w:eastAsia="Times New Roman" w:hAnsi="Times New Roman" w:cs="Times New Roman"/>
                <w:b/>
                <w:sz w:val="24"/>
                <w:szCs w:val="24"/>
                <w:lang w:eastAsia="ru-RU"/>
              </w:rPr>
              <w:t>Даты проведения</w:t>
            </w:r>
          </w:p>
        </w:tc>
        <w:tc>
          <w:tcPr>
            <w:tcW w:w="1834" w:type="dxa"/>
            <w:tcBorders>
              <w:left w:val="single" w:sz="4" w:space="0" w:color="auto"/>
            </w:tcBorders>
          </w:tcPr>
          <w:p w:rsidR="00AD2ED1" w:rsidRPr="00534CD6" w:rsidRDefault="00AD2ED1" w:rsidP="00AD2ED1">
            <w:pPr>
              <w:spacing w:after="0" w:line="240" w:lineRule="auto"/>
              <w:jc w:val="center"/>
              <w:rPr>
                <w:rFonts w:ascii="Times New Roman" w:eastAsia="Times New Roman" w:hAnsi="Times New Roman" w:cs="Times New Roman"/>
                <w:b/>
                <w:sz w:val="24"/>
                <w:szCs w:val="24"/>
                <w:lang w:eastAsia="ru-RU"/>
              </w:rPr>
            </w:pPr>
            <w:r w:rsidRPr="00534CD6">
              <w:rPr>
                <w:rFonts w:ascii="Times New Roman" w:eastAsia="Times New Roman" w:hAnsi="Times New Roman" w:cs="Times New Roman"/>
                <w:b/>
                <w:sz w:val="24"/>
                <w:szCs w:val="24"/>
                <w:lang w:eastAsia="ru-RU"/>
              </w:rPr>
              <w:t>Примечание</w:t>
            </w:r>
          </w:p>
        </w:tc>
      </w:tr>
      <w:tr w:rsidR="00AD2ED1" w:rsidRPr="001656B6" w:rsidTr="00AD2ED1">
        <w:tc>
          <w:tcPr>
            <w:tcW w:w="696" w:type="dxa"/>
            <w:vMerge/>
          </w:tcPr>
          <w:p w:rsidR="00AD2ED1" w:rsidRPr="00534CD6" w:rsidRDefault="00AD2ED1" w:rsidP="00AD2ED1">
            <w:pPr>
              <w:spacing w:after="0" w:line="240" w:lineRule="auto"/>
              <w:rPr>
                <w:rFonts w:ascii="Times New Roman" w:eastAsia="Times New Roman" w:hAnsi="Times New Roman" w:cs="Times New Roman"/>
                <w:b/>
                <w:sz w:val="24"/>
                <w:szCs w:val="24"/>
                <w:lang w:eastAsia="ru-RU"/>
              </w:rPr>
            </w:pPr>
          </w:p>
        </w:tc>
        <w:tc>
          <w:tcPr>
            <w:tcW w:w="9497" w:type="dxa"/>
            <w:vMerge/>
          </w:tcPr>
          <w:p w:rsidR="00AD2ED1" w:rsidRPr="00534CD6" w:rsidRDefault="00AD2ED1" w:rsidP="00AD2ED1">
            <w:pPr>
              <w:spacing w:after="0" w:line="240" w:lineRule="auto"/>
              <w:rPr>
                <w:rFonts w:ascii="Times New Roman" w:eastAsia="Times New Roman" w:hAnsi="Times New Roman" w:cs="Times New Roman"/>
                <w:b/>
                <w:sz w:val="24"/>
                <w:szCs w:val="24"/>
                <w:lang w:eastAsia="ru-RU"/>
              </w:rPr>
            </w:pPr>
          </w:p>
        </w:tc>
        <w:tc>
          <w:tcPr>
            <w:tcW w:w="1276" w:type="dxa"/>
            <w:vMerge/>
          </w:tcPr>
          <w:p w:rsidR="00AD2ED1" w:rsidRPr="00534CD6" w:rsidRDefault="00AD2ED1" w:rsidP="00AD2ED1">
            <w:pPr>
              <w:spacing w:after="0" w:line="240" w:lineRule="auto"/>
              <w:rPr>
                <w:rFonts w:ascii="Times New Roman" w:eastAsia="Times New Roman" w:hAnsi="Times New Roman" w:cs="Times New Roman"/>
                <w:b/>
                <w:sz w:val="24"/>
                <w:szCs w:val="24"/>
                <w:lang w:eastAsia="ru-RU"/>
              </w:rPr>
            </w:pPr>
          </w:p>
        </w:tc>
        <w:tc>
          <w:tcPr>
            <w:tcW w:w="1134" w:type="dxa"/>
          </w:tcPr>
          <w:p w:rsidR="00AD2ED1" w:rsidRPr="00534CD6" w:rsidRDefault="00AD2ED1" w:rsidP="00AD2ED1">
            <w:pPr>
              <w:spacing w:after="0" w:line="240" w:lineRule="auto"/>
              <w:rPr>
                <w:rFonts w:ascii="Times New Roman" w:eastAsia="Times New Roman" w:hAnsi="Times New Roman" w:cs="Times New Roman"/>
                <w:b/>
                <w:sz w:val="24"/>
                <w:szCs w:val="24"/>
                <w:lang w:eastAsia="ru-RU"/>
              </w:rPr>
            </w:pPr>
            <w:r w:rsidRPr="00534CD6">
              <w:rPr>
                <w:rFonts w:ascii="Times New Roman" w:eastAsia="Times New Roman" w:hAnsi="Times New Roman" w:cs="Times New Roman"/>
                <w:b/>
                <w:sz w:val="24"/>
                <w:szCs w:val="24"/>
                <w:lang w:eastAsia="ru-RU"/>
              </w:rPr>
              <w:t>план</w:t>
            </w:r>
          </w:p>
        </w:tc>
        <w:tc>
          <w:tcPr>
            <w:tcW w:w="1001" w:type="dxa"/>
            <w:gridSpan w:val="2"/>
            <w:tcBorders>
              <w:right w:val="single" w:sz="4" w:space="0" w:color="auto"/>
            </w:tcBorders>
          </w:tcPr>
          <w:p w:rsidR="00AD2ED1" w:rsidRPr="00534CD6" w:rsidRDefault="00AD2ED1" w:rsidP="00AD2ED1">
            <w:pPr>
              <w:spacing w:after="0" w:line="240" w:lineRule="auto"/>
              <w:rPr>
                <w:rFonts w:ascii="Times New Roman" w:eastAsia="Times New Roman" w:hAnsi="Times New Roman" w:cs="Times New Roman"/>
                <w:b/>
                <w:sz w:val="24"/>
                <w:szCs w:val="24"/>
                <w:lang w:eastAsia="ru-RU"/>
              </w:rPr>
            </w:pPr>
            <w:r w:rsidRPr="00534CD6">
              <w:rPr>
                <w:rFonts w:ascii="Times New Roman" w:eastAsia="Times New Roman" w:hAnsi="Times New Roman" w:cs="Times New Roman"/>
                <w:b/>
                <w:sz w:val="24"/>
                <w:szCs w:val="24"/>
                <w:lang w:eastAsia="ru-RU"/>
              </w:rPr>
              <w:t>факт</w:t>
            </w:r>
          </w:p>
        </w:tc>
        <w:tc>
          <w:tcPr>
            <w:tcW w:w="1834" w:type="dxa"/>
            <w:tcBorders>
              <w:left w:val="single" w:sz="4" w:space="0" w:color="auto"/>
            </w:tcBorders>
          </w:tcPr>
          <w:p w:rsidR="00AD2ED1" w:rsidRPr="00534CD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rPr>
          <w:trHeight w:val="230"/>
        </w:trPr>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497" w:type="dxa"/>
          </w:tcPr>
          <w:p w:rsidR="00AD2ED1" w:rsidRPr="00271107" w:rsidRDefault="00AD2ED1" w:rsidP="00AD2ED1">
            <w:pPr>
              <w:suppressAutoHyphens/>
              <w:spacing w:after="0" w:line="240" w:lineRule="auto"/>
              <w:ind w:hanging="1"/>
              <w:jc w:val="center"/>
              <w:rPr>
                <w:rFonts w:ascii="Times New Roman" w:eastAsia="Times New Roman" w:hAnsi="Times New Roman" w:cs="Times New Roman"/>
                <w:sz w:val="28"/>
                <w:szCs w:val="28"/>
                <w:lang w:eastAsia="ru-RU"/>
              </w:rPr>
            </w:pPr>
            <w:r w:rsidRPr="00271107">
              <w:rPr>
                <w:rFonts w:ascii="Times New Roman" w:eastAsia="Calibri" w:hAnsi="Times New Roman" w:cs="Times New Roman"/>
                <w:b/>
                <w:sz w:val="28"/>
                <w:szCs w:val="28"/>
                <w:lang w:eastAsia="ru-RU"/>
              </w:rPr>
              <w:t>Введение. Русский язык как развивающееся явление</w:t>
            </w:r>
            <w:r>
              <w:rPr>
                <w:rFonts w:ascii="Times New Roman" w:eastAsia="Calibri" w:hAnsi="Times New Roman" w:cs="Times New Roman"/>
                <w:b/>
                <w:sz w:val="28"/>
                <w:szCs w:val="28"/>
                <w:lang w:eastAsia="ru-RU"/>
              </w:rPr>
              <w:t xml:space="preserve"> (</w:t>
            </w:r>
            <w:r w:rsidRPr="00271107">
              <w:rPr>
                <w:rFonts w:ascii="Times New Roman" w:eastAsia="Calibri" w:hAnsi="Times New Roman" w:cs="Times New Roman"/>
                <w:b/>
                <w:sz w:val="28"/>
                <w:szCs w:val="28"/>
                <w:lang w:eastAsia="ru-RU"/>
              </w:rPr>
              <w:t>1 час)</w:t>
            </w:r>
          </w:p>
        </w:tc>
        <w:tc>
          <w:tcPr>
            <w:tcW w:w="1276" w:type="dxa"/>
          </w:tcPr>
          <w:p w:rsidR="00AD2ED1" w:rsidRPr="001656B6" w:rsidRDefault="00AD2ED1" w:rsidP="00AD2ED1">
            <w:pPr>
              <w:spacing w:after="0" w:line="240" w:lineRule="auto"/>
              <w:jc w:val="center"/>
              <w:rPr>
                <w:rFonts w:ascii="Times New Roman" w:eastAsia="Times New Roman" w:hAnsi="Times New Roman" w:cs="Times New Roman"/>
                <w:b/>
                <w:sz w:val="24"/>
                <w:szCs w:val="24"/>
                <w:lang w:eastAsia="ru-RU"/>
              </w:rPr>
            </w:pP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001" w:type="dxa"/>
            <w:gridSpan w:val="2"/>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34" w:type="dxa"/>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rPr>
          <w:trHeight w:val="230"/>
        </w:trPr>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w:t>
            </w:r>
          </w:p>
        </w:tc>
        <w:tc>
          <w:tcPr>
            <w:tcW w:w="9497" w:type="dxa"/>
          </w:tcPr>
          <w:p w:rsidR="00AD2ED1" w:rsidRPr="001656B6" w:rsidRDefault="00AD2ED1" w:rsidP="00AD2ED1">
            <w:pPr>
              <w:suppressAutoHyphens/>
              <w:spacing w:after="0" w:line="240" w:lineRule="auto"/>
              <w:ind w:hanging="1"/>
              <w:rPr>
                <w:rFonts w:ascii="Times New Roman" w:eastAsia="Calibri" w:hAnsi="Times New Roman" w:cs="Times New Roman"/>
                <w:sz w:val="24"/>
                <w:szCs w:val="24"/>
                <w:lang w:eastAsia="ru-RU"/>
              </w:rPr>
            </w:pPr>
            <w:r w:rsidRPr="001656B6">
              <w:rPr>
                <w:rFonts w:ascii="Times New Roman" w:eastAsia="Calibri" w:hAnsi="Times New Roman" w:cs="Times New Roman"/>
                <w:sz w:val="24"/>
                <w:szCs w:val="24"/>
                <w:lang w:eastAsia="ru-RU"/>
              </w:rPr>
              <w:t>Введение. Русский язык как развивающееся явление</w:t>
            </w:r>
            <w:r>
              <w:rPr>
                <w:rFonts w:ascii="Times New Roman" w:eastAsia="Calibri" w:hAnsi="Times New Roman" w:cs="Times New Roman"/>
                <w:sz w:val="24"/>
                <w:szCs w:val="24"/>
                <w:lang w:eastAsia="ru-RU"/>
              </w:rPr>
              <w:t>.</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001" w:type="dxa"/>
            <w:gridSpan w:val="2"/>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34" w:type="dxa"/>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jc w:val="center"/>
              <w:rPr>
                <w:rFonts w:ascii="Times New Roman" w:eastAsia="Times New Roman" w:hAnsi="Times New Roman" w:cs="Times New Roman"/>
                <w:sz w:val="24"/>
                <w:szCs w:val="24"/>
                <w:lang w:eastAsia="ru-RU"/>
              </w:rPr>
            </w:pPr>
          </w:p>
        </w:tc>
        <w:tc>
          <w:tcPr>
            <w:tcW w:w="9497" w:type="dxa"/>
          </w:tcPr>
          <w:p w:rsidR="00AD2ED1" w:rsidRPr="00271107" w:rsidRDefault="00AD2ED1" w:rsidP="00AD2ED1">
            <w:pPr>
              <w:suppressAutoHyphens/>
              <w:spacing w:after="0" w:line="240" w:lineRule="auto"/>
              <w:ind w:firstLine="709"/>
              <w:jc w:val="center"/>
              <w:rPr>
                <w:rFonts w:ascii="Times New Roman" w:eastAsia="Times New Roman" w:hAnsi="Times New Roman" w:cs="Times New Roman"/>
                <w:sz w:val="28"/>
                <w:szCs w:val="28"/>
                <w:lang w:eastAsia="ru-RU"/>
              </w:rPr>
            </w:pPr>
            <w:r w:rsidRPr="00271107">
              <w:rPr>
                <w:rFonts w:ascii="Times New Roman" w:eastAsia="Calibri" w:hAnsi="Times New Roman" w:cs="Times New Roman"/>
                <w:b/>
                <w:sz w:val="28"/>
                <w:szCs w:val="28"/>
                <w:lang w:eastAsia="ru-RU"/>
              </w:rPr>
              <w:t>Повторение изученного в 5-6 классах</w:t>
            </w:r>
            <w:r>
              <w:rPr>
                <w:rFonts w:ascii="Times New Roman" w:eastAsia="Calibri" w:hAnsi="Times New Roman" w:cs="Times New Roman"/>
                <w:b/>
                <w:sz w:val="28"/>
                <w:szCs w:val="28"/>
                <w:lang w:eastAsia="ru-RU"/>
              </w:rPr>
              <w:t xml:space="preserve"> (</w:t>
            </w:r>
            <w:r w:rsidRPr="00271107">
              <w:rPr>
                <w:rFonts w:ascii="Times New Roman" w:eastAsia="Calibri" w:hAnsi="Times New Roman" w:cs="Times New Roman"/>
                <w:b/>
                <w:sz w:val="28"/>
                <w:szCs w:val="28"/>
                <w:lang w:eastAsia="ru-RU"/>
              </w:rPr>
              <w:t>12 часов)</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p>
        </w:tc>
        <w:tc>
          <w:tcPr>
            <w:tcW w:w="1134" w:type="dxa"/>
          </w:tcPr>
          <w:p w:rsidR="00AD2ED1" w:rsidRPr="001656B6" w:rsidRDefault="00AD2ED1" w:rsidP="00AD2ED1">
            <w:pPr>
              <w:spacing w:after="0" w:line="240" w:lineRule="auto"/>
              <w:jc w:val="center"/>
              <w:rPr>
                <w:rFonts w:ascii="Times New Roman" w:eastAsia="Times New Roman" w:hAnsi="Times New Roman" w:cs="Times New Roman"/>
                <w:sz w:val="24"/>
                <w:szCs w:val="24"/>
                <w:lang w:eastAsia="ru-RU"/>
              </w:rPr>
            </w:pPr>
          </w:p>
        </w:tc>
        <w:tc>
          <w:tcPr>
            <w:tcW w:w="1001" w:type="dxa"/>
            <w:gridSpan w:val="2"/>
            <w:tcBorders>
              <w:right w:val="single" w:sz="4" w:space="0" w:color="auto"/>
            </w:tcBorders>
          </w:tcPr>
          <w:p w:rsidR="00AD2ED1" w:rsidRPr="001656B6" w:rsidRDefault="00AD2ED1" w:rsidP="00AD2ED1">
            <w:pPr>
              <w:spacing w:after="0" w:line="240" w:lineRule="auto"/>
              <w:jc w:val="center"/>
              <w:rPr>
                <w:rFonts w:ascii="Times New Roman" w:eastAsia="Times New Roman" w:hAnsi="Times New Roman" w:cs="Times New Roman"/>
                <w:sz w:val="24"/>
                <w:szCs w:val="24"/>
                <w:lang w:eastAsia="ru-RU"/>
              </w:rPr>
            </w:pPr>
          </w:p>
        </w:tc>
        <w:tc>
          <w:tcPr>
            <w:tcW w:w="1834" w:type="dxa"/>
            <w:tcBorders>
              <w:left w:val="single" w:sz="4" w:space="0" w:color="auto"/>
            </w:tcBorders>
          </w:tcPr>
          <w:p w:rsidR="00AD2ED1" w:rsidRPr="001656B6" w:rsidRDefault="00AD2ED1" w:rsidP="00AD2ED1">
            <w:pPr>
              <w:spacing w:after="0" w:line="240" w:lineRule="auto"/>
              <w:jc w:val="center"/>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2</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Синтаксис. Синтаксический разбор.</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001" w:type="dxa"/>
            <w:gridSpan w:val="2"/>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34" w:type="dxa"/>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3</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Пунктуация. Пунктуационный разбор.</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001" w:type="dxa"/>
            <w:gridSpan w:val="2"/>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34" w:type="dxa"/>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4</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Лексика и фразеология.</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001" w:type="dxa"/>
            <w:gridSpan w:val="2"/>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34" w:type="dxa"/>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5</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Фонетика и орфография. Фонетический разбор слова.</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001" w:type="dxa"/>
            <w:gridSpan w:val="2"/>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34" w:type="dxa"/>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6</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Словообразование и орфография. Морфемный и словообразовательный разбор.</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001" w:type="dxa"/>
            <w:gridSpan w:val="2"/>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34" w:type="dxa"/>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rPr>
          <w:trHeight w:val="343"/>
        </w:trPr>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7</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Морфология и орфография. </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001" w:type="dxa"/>
            <w:gridSpan w:val="2"/>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34" w:type="dxa"/>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rPr>
          <w:trHeight w:val="152"/>
        </w:trPr>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8</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Морфологический разбор слова.</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001" w:type="dxa"/>
            <w:gridSpan w:val="2"/>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34" w:type="dxa"/>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9</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Текст.</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001" w:type="dxa"/>
            <w:gridSpan w:val="2"/>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34" w:type="dxa"/>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rPr>
          <w:trHeight w:val="197"/>
        </w:trPr>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10</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Диалог как текст. Виды диалога.</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rPr>
          <w:trHeight w:val="416"/>
        </w:trPr>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11</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Стили литературного языка.</w:t>
            </w:r>
            <w:r>
              <w:rPr>
                <w:rFonts w:ascii="Times New Roman" w:eastAsia="Times New Roman" w:hAnsi="Times New Roman" w:cs="Times New Roman"/>
                <w:b/>
                <w:sz w:val="24"/>
                <w:szCs w:val="24"/>
                <w:lang w:eastAsia="ru-RU"/>
              </w:rPr>
              <w:t xml:space="preserve"> </w:t>
            </w:r>
            <w:r w:rsidRPr="001656B6">
              <w:rPr>
                <w:rFonts w:ascii="Times New Roman" w:eastAsia="Times New Roman" w:hAnsi="Times New Roman" w:cs="Times New Roman"/>
                <w:b/>
                <w:sz w:val="24"/>
                <w:szCs w:val="24"/>
                <w:lang w:eastAsia="ru-RU"/>
              </w:rPr>
              <w:t xml:space="preserve">Публицистический стиль. </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12</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Контрольный диктант по разделу</w:t>
            </w:r>
            <w:r w:rsidRPr="001656B6">
              <w:rPr>
                <w:rFonts w:ascii="Times New Roman" w:eastAsia="Times New Roman" w:hAnsi="Times New Roman" w:cs="Times New Roman"/>
                <w:b/>
                <w:sz w:val="24"/>
                <w:szCs w:val="24"/>
                <w:lang w:eastAsia="ru-RU"/>
              </w:rPr>
              <w:t xml:space="preserve"> «Повторение изученного в 5-6 кл</w:t>
            </w:r>
            <w:r>
              <w:rPr>
                <w:rFonts w:ascii="Times New Roman" w:eastAsia="Times New Roman" w:hAnsi="Times New Roman" w:cs="Times New Roman"/>
                <w:b/>
                <w:sz w:val="24"/>
                <w:szCs w:val="24"/>
                <w:lang w:eastAsia="ru-RU"/>
              </w:rPr>
              <w:t>ассах</w:t>
            </w:r>
            <w:r w:rsidRPr="001656B6">
              <w:rPr>
                <w:rFonts w:ascii="Times New Roman" w:eastAsia="Times New Roman" w:hAnsi="Times New Roman" w:cs="Times New Roman"/>
                <w:b/>
                <w:sz w:val="24"/>
                <w:szCs w:val="24"/>
                <w:lang w:eastAsia="ru-RU"/>
              </w:rPr>
              <w:t>».</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13</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r w:rsidRPr="001656B6">
              <w:rPr>
                <w:rFonts w:ascii="Times New Roman" w:eastAsia="Times New Roman" w:hAnsi="Times New Roman" w:cs="Times New Roman"/>
                <w:sz w:val="24"/>
                <w:szCs w:val="24"/>
                <w:lang w:eastAsia="ru-RU"/>
              </w:rPr>
              <w:t xml:space="preserve">Анализ контрольного </w:t>
            </w:r>
            <w:proofErr w:type="spellStart"/>
            <w:r w:rsidRPr="001656B6">
              <w:rPr>
                <w:rFonts w:ascii="Times New Roman" w:eastAsia="Times New Roman" w:hAnsi="Times New Roman" w:cs="Times New Roman"/>
                <w:sz w:val="24"/>
                <w:szCs w:val="24"/>
                <w:lang w:eastAsia="ru-RU"/>
              </w:rPr>
              <w:t>диктанта.Работа</w:t>
            </w:r>
            <w:proofErr w:type="spellEnd"/>
            <w:r w:rsidRPr="001656B6">
              <w:rPr>
                <w:rFonts w:ascii="Times New Roman" w:eastAsia="Times New Roman" w:hAnsi="Times New Roman" w:cs="Times New Roman"/>
                <w:sz w:val="24"/>
                <w:szCs w:val="24"/>
                <w:lang w:eastAsia="ru-RU"/>
              </w:rPr>
              <w:t xml:space="preserve"> над ошибками</w:t>
            </w:r>
            <w:r>
              <w:rPr>
                <w:rFonts w:ascii="Times New Roman" w:eastAsia="Times New Roman" w:hAnsi="Times New Roman" w:cs="Times New Roman"/>
                <w:sz w:val="24"/>
                <w:szCs w:val="24"/>
                <w:lang w:eastAsia="ru-RU"/>
              </w:rPr>
              <w:t>.</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jc w:val="center"/>
              <w:rPr>
                <w:rFonts w:ascii="Times New Roman" w:eastAsia="Times New Roman" w:hAnsi="Times New Roman" w:cs="Times New Roman"/>
                <w:sz w:val="24"/>
                <w:szCs w:val="24"/>
                <w:lang w:eastAsia="ru-RU"/>
              </w:rPr>
            </w:pPr>
          </w:p>
        </w:tc>
        <w:tc>
          <w:tcPr>
            <w:tcW w:w="9497" w:type="dxa"/>
          </w:tcPr>
          <w:p w:rsidR="00AD2ED1" w:rsidRPr="00271107" w:rsidRDefault="00AD2ED1" w:rsidP="00AD2ED1">
            <w:pPr>
              <w:spacing w:after="0" w:line="240" w:lineRule="auto"/>
              <w:jc w:val="center"/>
              <w:rPr>
                <w:rFonts w:ascii="Times New Roman" w:eastAsia="Times New Roman" w:hAnsi="Times New Roman" w:cs="Times New Roman"/>
                <w:sz w:val="28"/>
                <w:szCs w:val="28"/>
                <w:lang w:eastAsia="ru-RU"/>
              </w:rPr>
            </w:pPr>
            <w:r w:rsidRPr="00271107">
              <w:rPr>
                <w:rFonts w:ascii="Times New Roman" w:eastAsia="Calibri" w:hAnsi="Times New Roman" w:cs="Times New Roman"/>
                <w:b/>
                <w:sz w:val="28"/>
                <w:szCs w:val="28"/>
                <w:lang w:eastAsia="ru-RU"/>
              </w:rPr>
              <w:t>Причастие</w:t>
            </w:r>
            <w:r>
              <w:rPr>
                <w:rFonts w:ascii="Times New Roman" w:eastAsia="Calibri" w:hAnsi="Times New Roman" w:cs="Times New Roman"/>
                <w:b/>
                <w:sz w:val="28"/>
                <w:szCs w:val="28"/>
                <w:lang w:eastAsia="ru-RU"/>
              </w:rPr>
              <w:t xml:space="preserve"> (</w:t>
            </w:r>
            <w:r w:rsidRPr="00271107">
              <w:rPr>
                <w:rFonts w:ascii="Times New Roman" w:eastAsia="Calibri" w:hAnsi="Times New Roman" w:cs="Times New Roman"/>
                <w:b/>
                <w:sz w:val="28"/>
                <w:szCs w:val="28"/>
                <w:lang w:eastAsia="ru-RU"/>
              </w:rPr>
              <w:t>24 часа)</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p>
        </w:tc>
        <w:tc>
          <w:tcPr>
            <w:tcW w:w="1134" w:type="dxa"/>
          </w:tcPr>
          <w:p w:rsidR="00AD2ED1" w:rsidRPr="001656B6" w:rsidRDefault="00AD2ED1" w:rsidP="00AD2ED1">
            <w:pPr>
              <w:spacing w:after="0" w:line="240" w:lineRule="auto"/>
              <w:jc w:val="center"/>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jc w:val="center"/>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jc w:val="center"/>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14</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Причастие как часть речи. </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15</w:t>
            </w:r>
          </w:p>
        </w:tc>
        <w:tc>
          <w:tcPr>
            <w:tcW w:w="9497" w:type="dxa"/>
          </w:tcPr>
          <w:p w:rsidR="00AD2ED1" w:rsidRPr="00271107" w:rsidRDefault="00AD2ED1" w:rsidP="00AD2ED1">
            <w:pPr>
              <w:spacing w:after="0" w:line="240" w:lineRule="auto"/>
              <w:rPr>
                <w:rFonts w:ascii="Times New Roman" w:eastAsia="Times New Roman" w:hAnsi="Times New Roman" w:cs="Times New Roman"/>
                <w:b/>
                <w:sz w:val="24"/>
                <w:szCs w:val="24"/>
                <w:lang w:eastAsia="ru-RU"/>
              </w:rPr>
            </w:pPr>
            <w:r w:rsidRPr="001656B6">
              <w:rPr>
                <w:rFonts w:ascii="Times New Roman" w:eastAsia="Times New Roman" w:hAnsi="Times New Roman" w:cs="Times New Roman"/>
                <w:sz w:val="24"/>
                <w:szCs w:val="24"/>
                <w:lang w:eastAsia="ru-RU"/>
              </w:rPr>
              <w:t>Склонение причастий и правописание гласных в падежных окончаниях причастий.</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val="en-US"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16</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Причастный оборот. </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Выделение причастного оборота запятыми.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18</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Описание внешности человека.</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19</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Действительные и страдательные причастия.</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20</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Краткие и полные страдательные причастия.</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21</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Действительные причастия настоящего времени. Гласные в суффиксах действительных причастий настоящего времени.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22</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Действительные причастия прошедшего времени.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23</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xml:space="preserve">. Изложение </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24</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Страдательные причастия настоящего времени. </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Гласные в суффиксах страдательных причастий настоящего времени.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26</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Страдательные причастия прошедшего времени.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27</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Гласные перед </w:t>
            </w:r>
            <w:r w:rsidRPr="001656B6">
              <w:rPr>
                <w:rFonts w:ascii="Times New Roman" w:eastAsia="Times New Roman" w:hAnsi="Times New Roman" w:cs="Times New Roman"/>
                <w:b/>
                <w:i/>
                <w:sz w:val="24"/>
                <w:szCs w:val="24"/>
                <w:lang w:eastAsia="ru-RU"/>
              </w:rPr>
              <w:t>н</w:t>
            </w:r>
            <w:r w:rsidRPr="001656B6">
              <w:rPr>
                <w:rFonts w:ascii="Times New Roman" w:eastAsia="Times New Roman" w:hAnsi="Times New Roman" w:cs="Times New Roman"/>
                <w:sz w:val="24"/>
                <w:szCs w:val="24"/>
                <w:lang w:eastAsia="ru-RU"/>
              </w:rPr>
              <w:t xml:space="preserve"> в полных и кратких страдательных причастиях.</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28</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Одна и две буквы </w:t>
            </w:r>
            <w:r w:rsidRPr="001656B6">
              <w:rPr>
                <w:rFonts w:ascii="Times New Roman" w:eastAsia="Times New Roman" w:hAnsi="Times New Roman" w:cs="Times New Roman"/>
                <w:b/>
                <w:i/>
                <w:sz w:val="24"/>
                <w:szCs w:val="24"/>
                <w:lang w:eastAsia="ru-RU"/>
              </w:rPr>
              <w:t>н</w:t>
            </w:r>
            <w:r w:rsidRPr="001656B6">
              <w:rPr>
                <w:rFonts w:ascii="Times New Roman" w:eastAsia="Times New Roman" w:hAnsi="Times New Roman" w:cs="Times New Roman"/>
                <w:sz w:val="24"/>
                <w:szCs w:val="24"/>
                <w:lang w:eastAsia="ru-RU"/>
              </w:rPr>
              <w:t xml:space="preserve"> в суффиксах страдательных причастий прошедшего времени.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29</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Одна буква </w:t>
            </w:r>
            <w:r w:rsidRPr="001656B6">
              <w:rPr>
                <w:rFonts w:ascii="Times New Roman" w:eastAsia="Times New Roman" w:hAnsi="Times New Roman" w:cs="Times New Roman"/>
                <w:b/>
                <w:i/>
                <w:sz w:val="24"/>
                <w:szCs w:val="24"/>
                <w:lang w:eastAsia="ru-RU"/>
              </w:rPr>
              <w:t>н</w:t>
            </w:r>
            <w:r w:rsidRPr="001656B6">
              <w:rPr>
                <w:rFonts w:ascii="Times New Roman" w:eastAsia="Times New Roman" w:hAnsi="Times New Roman" w:cs="Times New Roman"/>
                <w:sz w:val="24"/>
                <w:szCs w:val="24"/>
                <w:lang w:eastAsia="ru-RU"/>
              </w:rPr>
              <w:t xml:space="preserve"> в отглагольных прилагательных.</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30</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Одна и две буквы </w:t>
            </w:r>
            <w:r w:rsidRPr="001656B6">
              <w:rPr>
                <w:rFonts w:ascii="Times New Roman" w:eastAsia="Times New Roman" w:hAnsi="Times New Roman" w:cs="Times New Roman"/>
                <w:b/>
                <w:i/>
                <w:sz w:val="24"/>
                <w:szCs w:val="24"/>
                <w:lang w:eastAsia="ru-RU"/>
              </w:rPr>
              <w:t>н</w:t>
            </w:r>
            <w:r w:rsidRPr="001656B6">
              <w:rPr>
                <w:rFonts w:ascii="Times New Roman" w:eastAsia="Times New Roman" w:hAnsi="Times New Roman" w:cs="Times New Roman"/>
                <w:sz w:val="24"/>
                <w:szCs w:val="24"/>
                <w:lang w:eastAsia="ru-RU"/>
              </w:rPr>
              <w:t xml:space="preserve"> в суффиксах кратких страдательных причастий и в кратких отглагольных прилагательных.</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31</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xml:space="preserve">. Выборочное изложение </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32</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Морфологический разбор причастия.</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33</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Слитное и раздельное написание </w:t>
            </w:r>
            <w:r w:rsidRPr="001656B6">
              <w:rPr>
                <w:rFonts w:ascii="Times New Roman" w:eastAsia="Times New Roman" w:hAnsi="Times New Roman" w:cs="Times New Roman"/>
                <w:b/>
                <w:i/>
                <w:sz w:val="24"/>
                <w:szCs w:val="24"/>
                <w:lang w:eastAsia="ru-RU"/>
              </w:rPr>
              <w:t>не</w:t>
            </w:r>
            <w:r w:rsidRPr="001656B6">
              <w:rPr>
                <w:rFonts w:ascii="Times New Roman" w:eastAsia="Times New Roman" w:hAnsi="Times New Roman" w:cs="Times New Roman"/>
                <w:sz w:val="24"/>
                <w:szCs w:val="24"/>
                <w:lang w:eastAsia="ru-RU"/>
              </w:rPr>
              <w:t xml:space="preserve"> с причастиями.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34</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Буквы </w:t>
            </w:r>
            <w:r w:rsidRPr="001656B6">
              <w:rPr>
                <w:rFonts w:ascii="Times New Roman" w:eastAsia="Times New Roman" w:hAnsi="Times New Roman" w:cs="Times New Roman"/>
                <w:b/>
                <w:i/>
                <w:sz w:val="24"/>
                <w:szCs w:val="24"/>
                <w:lang w:eastAsia="ru-RU"/>
              </w:rPr>
              <w:t>е</w:t>
            </w:r>
            <w:r w:rsidRPr="001656B6">
              <w:rPr>
                <w:rFonts w:ascii="Times New Roman" w:eastAsia="Times New Roman" w:hAnsi="Times New Roman" w:cs="Times New Roman"/>
                <w:sz w:val="24"/>
                <w:szCs w:val="24"/>
                <w:lang w:eastAsia="ru-RU"/>
              </w:rPr>
              <w:t xml:space="preserve"> и </w:t>
            </w:r>
            <w:r w:rsidRPr="001656B6">
              <w:rPr>
                <w:rFonts w:ascii="Times New Roman" w:eastAsia="Times New Roman" w:hAnsi="Times New Roman" w:cs="Times New Roman"/>
                <w:b/>
                <w:i/>
                <w:sz w:val="24"/>
                <w:szCs w:val="24"/>
                <w:lang w:eastAsia="ru-RU"/>
              </w:rPr>
              <w:t>ё</w:t>
            </w:r>
            <w:r w:rsidRPr="001656B6">
              <w:rPr>
                <w:rFonts w:ascii="Times New Roman" w:eastAsia="Times New Roman" w:hAnsi="Times New Roman" w:cs="Times New Roman"/>
                <w:sz w:val="24"/>
                <w:szCs w:val="24"/>
                <w:lang w:eastAsia="ru-RU"/>
              </w:rPr>
              <w:t xml:space="preserve"> после шипящих в суффиксах страдательных причастий прошедшего времени. </w:t>
            </w:r>
          </w:p>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Повторение по теме «Причастие»</w:t>
            </w:r>
            <w:r>
              <w:rPr>
                <w:rFonts w:ascii="Times New Roman" w:eastAsia="Times New Roman" w:hAnsi="Times New Roman" w:cs="Times New Roman"/>
                <w:sz w:val="24"/>
                <w:szCs w:val="24"/>
                <w:lang w:eastAsia="ru-RU"/>
              </w:rPr>
              <w:t>.</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35</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Контрольный диктант по </w:t>
            </w:r>
            <w:proofErr w:type="gramStart"/>
            <w:r>
              <w:rPr>
                <w:rFonts w:ascii="Times New Roman" w:eastAsia="Times New Roman" w:hAnsi="Times New Roman" w:cs="Times New Roman"/>
                <w:b/>
                <w:sz w:val="24"/>
                <w:szCs w:val="24"/>
                <w:lang w:eastAsia="ru-RU"/>
              </w:rPr>
              <w:t xml:space="preserve">разделу </w:t>
            </w:r>
            <w:r w:rsidRPr="001656B6">
              <w:rPr>
                <w:rFonts w:ascii="Times New Roman" w:eastAsia="Times New Roman" w:hAnsi="Times New Roman" w:cs="Times New Roman"/>
                <w:b/>
                <w:sz w:val="24"/>
                <w:szCs w:val="24"/>
                <w:lang w:eastAsia="ru-RU"/>
              </w:rPr>
              <w:t xml:space="preserve"> «</w:t>
            </w:r>
            <w:proofErr w:type="gramEnd"/>
            <w:r w:rsidRPr="001656B6">
              <w:rPr>
                <w:rFonts w:ascii="Times New Roman" w:eastAsia="Times New Roman" w:hAnsi="Times New Roman" w:cs="Times New Roman"/>
                <w:b/>
                <w:sz w:val="24"/>
                <w:szCs w:val="24"/>
                <w:lang w:eastAsia="ru-RU"/>
              </w:rPr>
              <w:t>Причастие».</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36</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Анализ диктанта. Работа над ошибками.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37</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r w:rsidRPr="001656B6">
              <w:rPr>
                <w:rFonts w:ascii="Times New Roman" w:eastAsia="Times New Roman" w:hAnsi="Times New Roman" w:cs="Times New Roman"/>
                <w:b/>
                <w:sz w:val="24"/>
                <w:szCs w:val="24"/>
                <w:lang w:eastAsia="ru-RU"/>
              </w:rPr>
              <w:t>Р.Р. Сочинение «Успешный телеведущий». Портретное описание.</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497" w:type="dxa"/>
          </w:tcPr>
          <w:p w:rsidR="00AD2ED1" w:rsidRPr="00642C59" w:rsidRDefault="00AD2ED1" w:rsidP="00AD2ED1">
            <w:pPr>
              <w:tabs>
                <w:tab w:val="left" w:pos="1635"/>
              </w:tabs>
              <w:spacing w:after="0" w:line="240" w:lineRule="auto"/>
              <w:jc w:val="center"/>
              <w:rPr>
                <w:rFonts w:ascii="Times New Roman" w:eastAsia="Times New Roman" w:hAnsi="Times New Roman" w:cs="Times New Roman"/>
                <w:sz w:val="28"/>
                <w:szCs w:val="28"/>
                <w:lang w:eastAsia="ru-RU"/>
              </w:rPr>
            </w:pPr>
            <w:r w:rsidRPr="00642C59">
              <w:rPr>
                <w:rFonts w:ascii="Times New Roman" w:eastAsia="Calibri" w:hAnsi="Times New Roman" w:cs="Times New Roman"/>
                <w:b/>
                <w:sz w:val="28"/>
                <w:szCs w:val="28"/>
                <w:lang w:eastAsia="ru-RU"/>
              </w:rPr>
              <w:t>Деепричастие</w:t>
            </w:r>
            <w:r>
              <w:rPr>
                <w:rFonts w:ascii="Times New Roman" w:eastAsia="Calibri" w:hAnsi="Times New Roman" w:cs="Times New Roman"/>
                <w:b/>
                <w:sz w:val="28"/>
                <w:szCs w:val="28"/>
                <w:lang w:eastAsia="ru-RU"/>
              </w:rPr>
              <w:t xml:space="preserve"> (</w:t>
            </w:r>
            <w:r w:rsidRPr="00642C59">
              <w:rPr>
                <w:rFonts w:ascii="Times New Roman" w:eastAsia="Calibri" w:hAnsi="Times New Roman" w:cs="Times New Roman"/>
                <w:b/>
                <w:sz w:val="28"/>
                <w:szCs w:val="28"/>
                <w:lang w:eastAsia="ru-RU"/>
              </w:rPr>
              <w:t>11 часов)</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38</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Деепричастие как часть речи.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39</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Деепричастный оборот. </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Запятые при деепричастном обороте.</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41</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Раздельное написание </w:t>
            </w:r>
            <w:r w:rsidRPr="001656B6">
              <w:rPr>
                <w:rFonts w:ascii="Times New Roman" w:eastAsia="Times New Roman" w:hAnsi="Times New Roman" w:cs="Times New Roman"/>
                <w:b/>
                <w:i/>
                <w:sz w:val="24"/>
                <w:szCs w:val="24"/>
                <w:lang w:eastAsia="ru-RU"/>
              </w:rPr>
              <w:t>не</w:t>
            </w:r>
            <w:r w:rsidRPr="001656B6">
              <w:rPr>
                <w:rFonts w:ascii="Times New Roman" w:eastAsia="Times New Roman" w:hAnsi="Times New Roman" w:cs="Times New Roman"/>
                <w:sz w:val="24"/>
                <w:szCs w:val="24"/>
                <w:lang w:eastAsia="ru-RU"/>
              </w:rPr>
              <w:t xml:space="preserve"> с деепричастиями.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42</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Деепричастия несовершенного вида.</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43</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Деепричастия совершенного вида.</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44</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xml:space="preserve">.  Описание действий людей. Обучающее сочинение по картине </w:t>
            </w:r>
            <w:proofErr w:type="spellStart"/>
            <w:r w:rsidRPr="001656B6">
              <w:rPr>
                <w:rFonts w:ascii="Times New Roman" w:eastAsia="Times New Roman" w:hAnsi="Times New Roman" w:cs="Times New Roman"/>
                <w:b/>
                <w:sz w:val="24"/>
                <w:szCs w:val="24"/>
                <w:lang w:eastAsia="ru-RU"/>
              </w:rPr>
              <w:t>С.Григорьева</w:t>
            </w:r>
            <w:proofErr w:type="spellEnd"/>
            <w:r w:rsidRPr="001656B6">
              <w:rPr>
                <w:rFonts w:ascii="Times New Roman" w:eastAsia="Times New Roman" w:hAnsi="Times New Roman" w:cs="Times New Roman"/>
                <w:b/>
                <w:sz w:val="24"/>
                <w:szCs w:val="24"/>
                <w:lang w:eastAsia="ru-RU"/>
              </w:rPr>
              <w:t xml:space="preserve"> «Вратарь».</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45</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Морфологический разбор деепричастия.</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46</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Повторение темы «Деепричастие». Тест.</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47</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r w:rsidRPr="001656B6">
              <w:rPr>
                <w:rFonts w:ascii="Times New Roman" w:eastAsia="Times New Roman" w:hAnsi="Times New Roman" w:cs="Times New Roman"/>
                <w:b/>
                <w:sz w:val="24"/>
                <w:szCs w:val="24"/>
                <w:lang w:eastAsia="ru-RU"/>
              </w:rPr>
              <w:t xml:space="preserve">Контрольный диктант по </w:t>
            </w:r>
            <w:proofErr w:type="gramStart"/>
            <w:r>
              <w:rPr>
                <w:rFonts w:ascii="Times New Roman" w:eastAsia="Times New Roman" w:hAnsi="Times New Roman" w:cs="Times New Roman"/>
                <w:b/>
                <w:sz w:val="24"/>
                <w:szCs w:val="24"/>
                <w:lang w:eastAsia="ru-RU"/>
              </w:rPr>
              <w:t xml:space="preserve">разделу </w:t>
            </w:r>
            <w:r w:rsidRPr="001656B6">
              <w:rPr>
                <w:rFonts w:ascii="Times New Roman" w:eastAsia="Times New Roman" w:hAnsi="Times New Roman" w:cs="Times New Roman"/>
                <w:b/>
                <w:sz w:val="24"/>
                <w:szCs w:val="24"/>
                <w:lang w:eastAsia="ru-RU"/>
              </w:rPr>
              <w:t xml:space="preserve"> «</w:t>
            </w:r>
            <w:proofErr w:type="gramEnd"/>
            <w:r w:rsidRPr="001656B6">
              <w:rPr>
                <w:rFonts w:ascii="Times New Roman" w:eastAsia="Times New Roman" w:hAnsi="Times New Roman" w:cs="Times New Roman"/>
                <w:b/>
                <w:sz w:val="24"/>
                <w:szCs w:val="24"/>
                <w:lang w:eastAsia="ru-RU"/>
              </w:rPr>
              <w:t>Деепричастие».</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48</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Анализ диктанта. Работа над ошибками.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497" w:type="dxa"/>
          </w:tcPr>
          <w:p w:rsidR="00AD2ED1" w:rsidRPr="00642C59" w:rsidRDefault="00AD2ED1" w:rsidP="00AD2ED1">
            <w:pPr>
              <w:spacing w:after="0" w:line="240" w:lineRule="auto"/>
              <w:jc w:val="center"/>
              <w:rPr>
                <w:rFonts w:ascii="Times New Roman" w:eastAsia="Times New Roman" w:hAnsi="Times New Roman" w:cs="Times New Roman"/>
                <w:sz w:val="28"/>
                <w:szCs w:val="28"/>
                <w:lang w:eastAsia="ru-RU"/>
              </w:rPr>
            </w:pPr>
            <w:r w:rsidRPr="00642C59">
              <w:rPr>
                <w:rFonts w:ascii="Times New Roman" w:eastAsia="Calibri" w:hAnsi="Times New Roman" w:cs="Times New Roman"/>
                <w:b/>
                <w:sz w:val="28"/>
                <w:szCs w:val="28"/>
                <w:lang w:eastAsia="ru-RU"/>
              </w:rPr>
              <w:t>Наречие (29 часов)</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rPr>
          <w:trHeight w:val="76"/>
        </w:trPr>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49</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Наречие как часть речи.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50</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Употребление наречий в речи.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51</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Разряды наречий.</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52</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Степени сравнения наречий.</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lastRenderedPageBreak/>
              <w:t>53</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Морфологический разбор наречия.</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Слитное и раздельное написание </w:t>
            </w:r>
            <w:r w:rsidRPr="001656B6">
              <w:rPr>
                <w:rFonts w:ascii="Times New Roman" w:eastAsia="Times New Roman" w:hAnsi="Times New Roman" w:cs="Times New Roman"/>
                <w:b/>
                <w:i/>
                <w:sz w:val="24"/>
                <w:szCs w:val="24"/>
                <w:lang w:eastAsia="ru-RU"/>
              </w:rPr>
              <w:t>не</w:t>
            </w:r>
            <w:r w:rsidRPr="001656B6">
              <w:rPr>
                <w:rFonts w:ascii="Times New Roman" w:eastAsia="Times New Roman" w:hAnsi="Times New Roman" w:cs="Times New Roman"/>
                <w:sz w:val="24"/>
                <w:szCs w:val="24"/>
                <w:lang w:eastAsia="ru-RU"/>
              </w:rPr>
              <w:t xml:space="preserve"> с наречиями на –</w:t>
            </w:r>
            <w:r w:rsidRPr="001656B6">
              <w:rPr>
                <w:rFonts w:ascii="Times New Roman" w:eastAsia="Times New Roman" w:hAnsi="Times New Roman" w:cs="Times New Roman"/>
                <w:b/>
                <w:i/>
                <w:sz w:val="24"/>
                <w:szCs w:val="24"/>
                <w:lang w:eastAsia="ru-RU"/>
              </w:rPr>
              <w:t>о</w:t>
            </w:r>
            <w:r w:rsidRPr="001656B6">
              <w:rPr>
                <w:rFonts w:ascii="Times New Roman" w:eastAsia="Times New Roman" w:hAnsi="Times New Roman" w:cs="Times New Roman"/>
                <w:sz w:val="24"/>
                <w:szCs w:val="24"/>
                <w:lang w:eastAsia="ru-RU"/>
              </w:rPr>
              <w:t xml:space="preserve"> и –</w:t>
            </w:r>
            <w:r w:rsidRPr="001656B6">
              <w:rPr>
                <w:rFonts w:ascii="Times New Roman" w:eastAsia="Times New Roman" w:hAnsi="Times New Roman" w:cs="Times New Roman"/>
                <w:b/>
                <w:i/>
                <w:sz w:val="24"/>
                <w:szCs w:val="24"/>
                <w:lang w:eastAsia="ru-RU"/>
              </w:rPr>
              <w:t>е.</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Слитное и раздельное написание </w:t>
            </w:r>
            <w:r w:rsidRPr="001656B6">
              <w:rPr>
                <w:rFonts w:ascii="Times New Roman" w:eastAsia="Times New Roman" w:hAnsi="Times New Roman" w:cs="Times New Roman"/>
                <w:b/>
                <w:i/>
                <w:sz w:val="24"/>
                <w:szCs w:val="24"/>
                <w:lang w:eastAsia="ru-RU"/>
              </w:rPr>
              <w:t>не</w:t>
            </w:r>
            <w:r w:rsidRPr="001656B6">
              <w:rPr>
                <w:rFonts w:ascii="Times New Roman" w:eastAsia="Times New Roman" w:hAnsi="Times New Roman" w:cs="Times New Roman"/>
                <w:sz w:val="24"/>
                <w:szCs w:val="24"/>
                <w:lang w:eastAsia="ru-RU"/>
              </w:rPr>
              <w:t xml:space="preserve"> с наречиями на –</w:t>
            </w:r>
            <w:r w:rsidRPr="001656B6">
              <w:rPr>
                <w:rFonts w:ascii="Times New Roman" w:eastAsia="Times New Roman" w:hAnsi="Times New Roman" w:cs="Times New Roman"/>
                <w:b/>
                <w:i/>
                <w:sz w:val="24"/>
                <w:szCs w:val="24"/>
                <w:lang w:eastAsia="ru-RU"/>
              </w:rPr>
              <w:t>о</w:t>
            </w:r>
            <w:r w:rsidRPr="001656B6">
              <w:rPr>
                <w:rFonts w:ascii="Times New Roman" w:eastAsia="Times New Roman" w:hAnsi="Times New Roman" w:cs="Times New Roman"/>
                <w:sz w:val="24"/>
                <w:szCs w:val="24"/>
                <w:lang w:eastAsia="ru-RU"/>
              </w:rPr>
              <w:t xml:space="preserve"> и –</w:t>
            </w:r>
            <w:r w:rsidRPr="001656B6">
              <w:rPr>
                <w:rFonts w:ascii="Times New Roman" w:eastAsia="Times New Roman" w:hAnsi="Times New Roman" w:cs="Times New Roman"/>
                <w:b/>
                <w:i/>
                <w:sz w:val="24"/>
                <w:szCs w:val="24"/>
                <w:lang w:eastAsia="ru-RU"/>
              </w:rPr>
              <w:t>е.</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56</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Буквы </w:t>
            </w:r>
            <w:r w:rsidRPr="001656B6">
              <w:rPr>
                <w:rFonts w:ascii="Times New Roman" w:eastAsia="Times New Roman" w:hAnsi="Times New Roman" w:cs="Times New Roman"/>
                <w:b/>
                <w:i/>
                <w:sz w:val="24"/>
                <w:szCs w:val="24"/>
                <w:lang w:eastAsia="ru-RU"/>
              </w:rPr>
              <w:t>е</w:t>
            </w:r>
            <w:r w:rsidRPr="001656B6">
              <w:rPr>
                <w:rFonts w:ascii="Times New Roman" w:eastAsia="Times New Roman" w:hAnsi="Times New Roman" w:cs="Times New Roman"/>
                <w:sz w:val="24"/>
                <w:szCs w:val="24"/>
                <w:lang w:eastAsia="ru-RU"/>
              </w:rPr>
              <w:t xml:space="preserve"> и </w:t>
            </w:r>
            <w:proofErr w:type="spellStart"/>
            <w:r w:rsidRPr="001656B6">
              <w:rPr>
                <w:rFonts w:ascii="Times New Roman" w:eastAsia="Times New Roman" w:hAnsi="Times New Roman" w:cs="Times New Roman"/>
                <w:b/>
                <w:i/>
                <w:sz w:val="24"/>
                <w:szCs w:val="24"/>
                <w:lang w:eastAsia="ru-RU"/>
              </w:rPr>
              <w:t>и</w:t>
            </w:r>
            <w:proofErr w:type="spellEnd"/>
            <w:r w:rsidRPr="001656B6">
              <w:rPr>
                <w:rFonts w:ascii="Times New Roman" w:eastAsia="Times New Roman" w:hAnsi="Times New Roman" w:cs="Times New Roman"/>
                <w:sz w:val="24"/>
                <w:szCs w:val="24"/>
                <w:lang w:eastAsia="ru-RU"/>
              </w:rPr>
              <w:t xml:space="preserve"> в приставках </w:t>
            </w:r>
            <w:proofErr w:type="spellStart"/>
            <w:r w:rsidRPr="001656B6">
              <w:rPr>
                <w:rFonts w:ascii="Times New Roman" w:eastAsia="Times New Roman" w:hAnsi="Times New Roman" w:cs="Times New Roman"/>
                <w:b/>
                <w:i/>
                <w:sz w:val="24"/>
                <w:szCs w:val="24"/>
                <w:lang w:eastAsia="ru-RU"/>
              </w:rPr>
              <w:t>не</w:t>
            </w:r>
            <w:r w:rsidRPr="001656B6">
              <w:rPr>
                <w:rFonts w:ascii="Times New Roman" w:eastAsia="Times New Roman" w:hAnsi="Times New Roman" w:cs="Times New Roman"/>
                <w:sz w:val="24"/>
                <w:szCs w:val="24"/>
                <w:lang w:eastAsia="ru-RU"/>
              </w:rPr>
              <w:t>-</w:t>
            </w:r>
            <w:proofErr w:type="spellEnd"/>
            <w:r w:rsidRPr="001656B6">
              <w:rPr>
                <w:rFonts w:ascii="Times New Roman" w:eastAsia="Times New Roman" w:hAnsi="Times New Roman" w:cs="Times New Roman"/>
                <w:sz w:val="24"/>
                <w:szCs w:val="24"/>
                <w:lang w:eastAsia="ru-RU"/>
              </w:rPr>
              <w:t xml:space="preserve"> и </w:t>
            </w:r>
            <w:r w:rsidRPr="001656B6">
              <w:rPr>
                <w:rFonts w:ascii="Times New Roman" w:eastAsia="Times New Roman" w:hAnsi="Times New Roman" w:cs="Times New Roman"/>
                <w:b/>
                <w:i/>
                <w:sz w:val="24"/>
                <w:szCs w:val="24"/>
                <w:lang w:eastAsia="ru-RU"/>
              </w:rPr>
              <w:t>ни</w:t>
            </w:r>
            <w:r w:rsidRPr="001656B6">
              <w:rPr>
                <w:rFonts w:ascii="Times New Roman" w:eastAsia="Times New Roman" w:hAnsi="Times New Roman" w:cs="Times New Roman"/>
                <w:sz w:val="24"/>
                <w:szCs w:val="24"/>
                <w:lang w:eastAsia="ru-RU"/>
              </w:rPr>
              <w:t>- отрицательных наречий.</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57</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Одна и две буквы </w:t>
            </w:r>
            <w:r w:rsidRPr="001656B6">
              <w:rPr>
                <w:rFonts w:ascii="Times New Roman" w:eastAsia="Times New Roman" w:hAnsi="Times New Roman" w:cs="Times New Roman"/>
                <w:b/>
                <w:i/>
                <w:sz w:val="24"/>
                <w:szCs w:val="24"/>
                <w:lang w:eastAsia="ru-RU"/>
              </w:rPr>
              <w:t>н</w:t>
            </w:r>
            <w:r w:rsidRPr="001656B6">
              <w:rPr>
                <w:rFonts w:ascii="Times New Roman" w:eastAsia="Times New Roman" w:hAnsi="Times New Roman" w:cs="Times New Roman"/>
                <w:sz w:val="24"/>
                <w:szCs w:val="24"/>
                <w:lang w:eastAsia="ru-RU"/>
              </w:rPr>
              <w:t xml:space="preserve"> в наречиях на –</w:t>
            </w:r>
            <w:r w:rsidRPr="001656B6">
              <w:rPr>
                <w:rFonts w:ascii="Times New Roman" w:eastAsia="Times New Roman" w:hAnsi="Times New Roman" w:cs="Times New Roman"/>
                <w:b/>
                <w:i/>
                <w:sz w:val="24"/>
                <w:szCs w:val="24"/>
                <w:lang w:eastAsia="ru-RU"/>
              </w:rPr>
              <w:t xml:space="preserve">о </w:t>
            </w:r>
            <w:r w:rsidRPr="001656B6">
              <w:rPr>
                <w:rFonts w:ascii="Times New Roman" w:eastAsia="Times New Roman" w:hAnsi="Times New Roman" w:cs="Times New Roman"/>
                <w:sz w:val="24"/>
                <w:szCs w:val="24"/>
                <w:lang w:eastAsia="ru-RU"/>
              </w:rPr>
              <w:t>и –</w:t>
            </w:r>
            <w:r w:rsidRPr="001656B6">
              <w:rPr>
                <w:rFonts w:ascii="Times New Roman" w:eastAsia="Times New Roman" w:hAnsi="Times New Roman" w:cs="Times New Roman"/>
                <w:b/>
                <w:i/>
                <w:sz w:val="24"/>
                <w:szCs w:val="24"/>
                <w:lang w:eastAsia="ru-RU"/>
              </w:rPr>
              <w:t>е.</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58</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Описание действий по наблюдениям.</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Р.р</w:t>
            </w:r>
            <w:proofErr w:type="spellEnd"/>
            <w:r>
              <w:rPr>
                <w:rFonts w:ascii="Times New Roman" w:eastAsia="Times New Roman" w:hAnsi="Times New Roman" w:cs="Times New Roman"/>
                <w:b/>
                <w:sz w:val="24"/>
                <w:szCs w:val="24"/>
                <w:lang w:eastAsia="ru-RU"/>
              </w:rPr>
              <w:t xml:space="preserve">. Подготовка </w:t>
            </w:r>
            <w:proofErr w:type="gramStart"/>
            <w:r>
              <w:rPr>
                <w:rFonts w:ascii="Times New Roman" w:eastAsia="Times New Roman" w:hAnsi="Times New Roman" w:cs="Times New Roman"/>
                <w:b/>
                <w:sz w:val="24"/>
                <w:szCs w:val="24"/>
                <w:lang w:eastAsia="ru-RU"/>
              </w:rPr>
              <w:t>к  изложению</w:t>
            </w:r>
            <w:proofErr w:type="gramEnd"/>
            <w:r w:rsidRPr="001656B6">
              <w:rPr>
                <w:rFonts w:ascii="Times New Roman" w:eastAsia="Times New Roman" w:hAnsi="Times New Roman" w:cs="Times New Roman"/>
                <w:b/>
                <w:sz w:val="24"/>
                <w:szCs w:val="24"/>
                <w:lang w:eastAsia="ru-RU"/>
              </w:rPr>
              <w:t xml:space="preserve"> с описанием действия .</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xml:space="preserve">. Изложение с описанием </w:t>
            </w:r>
            <w:proofErr w:type="gramStart"/>
            <w:r w:rsidRPr="001656B6">
              <w:rPr>
                <w:rFonts w:ascii="Times New Roman" w:eastAsia="Times New Roman" w:hAnsi="Times New Roman" w:cs="Times New Roman"/>
                <w:b/>
                <w:sz w:val="24"/>
                <w:szCs w:val="24"/>
                <w:lang w:eastAsia="ru-RU"/>
              </w:rPr>
              <w:t>действия .</w:t>
            </w:r>
            <w:proofErr w:type="gramEnd"/>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61</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Буквы </w:t>
            </w:r>
            <w:r w:rsidRPr="001656B6">
              <w:rPr>
                <w:rFonts w:ascii="Times New Roman" w:eastAsia="Times New Roman" w:hAnsi="Times New Roman" w:cs="Times New Roman"/>
                <w:b/>
                <w:i/>
                <w:sz w:val="24"/>
                <w:szCs w:val="24"/>
                <w:lang w:eastAsia="ru-RU"/>
              </w:rPr>
              <w:t>о</w:t>
            </w:r>
            <w:r w:rsidRPr="001656B6">
              <w:rPr>
                <w:rFonts w:ascii="Times New Roman" w:eastAsia="Times New Roman" w:hAnsi="Times New Roman" w:cs="Times New Roman"/>
                <w:sz w:val="24"/>
                <w:szCs w:val="24"/>
                <w:lang w:eastAsia="ru-RU"/>
              </w:rPr>
              <w:t xml:space="preserve"> и </w:t>
            </w:r>
            <w:r w:rsidRPr="001656B6">
              <w:rPr>
                <w:rFonts w:ascii="Times New Roman" w:eastAsia="Times New Roman" w:hAnsi="Times New Roman" w:cs="Times New Roman"/>
                <w:b/>
                <w:i/>
                <w:sz w:val="24"/>
                <w:szCs w:val="24"/>
                <w:lang w:eastAsia="ru-RU"/>
              </w:rPr>
              <w:t>е</w:t>
            </w:r>
            <w:r w:rsidRPr="001656B6">
              <w:rPr>
                <w:rFonts w:ascii="Times New Roman" w:eastAsia="Times New Roman" w:hAnsi="Times New Roman" w:cs="Times New Roman"/>
                <w:sz w:val="24"/>
                <w:szCs w:val="24"/>
                <w:lang w:eastAsia="ru-RU"/>
              </w:rPr>
              <w:t xml:space="preserve"> после шипящих на конце наречий.</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62</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Контрольный диктант по разделу " Наречие"</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63</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Анализ диктанта. Работа над ошибками.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64</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Буквы </w:t>
            </w:r>
            <w:r w:rsidRPr="001656B6">
              <w:rPr>
                <w:rFonts w:ascii="Times New Roman" w:eastAsia="Times New Roman" w:hAnsi="Times New Roman" w:cs="Times New Roman"/>
                <w:b/>
                <w:i/>
                <w:sz w:val="24"/>
                <w:szCs w:val="24"/>
                <w:lang w:eastAsia="ru-RU"/>
              </w:rPr>
              <w:t>о</w:t>
            </w:r>
            <w:r w:rsidRPr="001656B6">
              <w:rPr>
                <w:rFonts w:ascii="Times New Roman" w:eastAsia="Times New Roman" w:hAnsi="Times New Roman" w:cs="Times New Roman"/>
                <w:sz w:val="24"/>
                <w:szCs w:val="24"/>
                <w:lang w:eastAsia="ru-RU"/>
              </w:rPr>
              <w:t xml:space="preserve"> </w:t>
            </w:r>
            <w:proofErr w:type="gramStart"/>
            <w:r w:rsidRPr="001656B6">
              <w:rPr>
                <w:rFonts w:ascii="Times New Roman" w:eastAsia="Times New Roman" w:hAnsi="Times New Roman" w:cs="Times New Roman"/>
                <w:sz w:val="24"/>
                <w:szCs w:val="24"/>
                <w:lang w:eastAsia="ru-RU"/>
              </w:rPr>
              <w:t>и</w:t>
            </w:r>
            <w:proofErr w:type="gramEnd"/>
            <w:r w:rsidRPr="001656B6">
              <w:rPr>
                <w:rFonts w:ascii="Times New Roman" w:eastAsia="Times New Roman" w:hAnsi="Times New Roman" w:cs="Times New Roman"/>
                <w:sz w:val="24"/>
                <w:szCs w:val="24"/>
                <w:lang w:eastAsia="ru-RU"/>
              </w:rPr>
              <w:t xml:space="preserve"> </w:t>
            </w:r>
            <w:r w:rsidRPr="001656B6">
              <w:rPr>
                <w:rFonts w:ascii="Times New Roman" w:eastAsia="Times New Roman" w:hAnsi="Times New Roman" w:cs="Times New Roman"/>
                <w:b/>
                <w:i/>
                <w:sz w:val="24"/>
                <w:szCs w:val="24"/>
                <w:lang w:eastAsia="ru-RU"/>
              </w:rPr>
              <w:t>а</w:t>
            </w:r>
            <w:r w:rsidRPr="001656B6">
              <w:rPr>
                <w:rFonts w:ascii="Times New Roman" w:eastAsia="Times New Roman" w:hAnsi="Times New Roman" w:cs="Times New Roman"/>
                <w:sz w:val="24"/>
                <w:szCs w:val="24"/>
                <w:lang w:eastAsia="ru-RU"/>
              </w:rPr>
              <w:t xml:space="preserve"> на конце наречий.</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65</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Дефис между частями слова в наречиях.</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66</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Слитное и раздельное написание приставок в наречиях, образованных от существительных и количественных числительных.</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Слитное и раздельное написание приставок в наречиях, образованных от существительных и количественных числительных.</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Подготовка к сочинению</w:t>
            </w:r>
            <w:r w:rsidRPr="001656B6">
              <w:rPr>
                <w:rFonts w:ascii="Times New Roman" w:eastAsia="Times New Roman" w:hAnsi="Times New Roman" w:cs="Times New Roman"/>
                <w:b/>
                <w:sz w:val="24"/>
                <w:szCs w:val="24"/>
                <w:lang w:eastAsia="ru-RU"/>
              </w:rPr>
              <w:t xml:space="preserve"> по картине </w:t>
            </w:r>
            <w:proofErr w:type="spellStart"/>
            <w:r w:rsidRPr="001656B6">
              <w:rPr>
                <w:rFonts w:ascii="Times New Roman" w:eastAsia="Times New Roman" w:hAnsi="Times New Roman" w:cs="Times New Roman"/>
                <w:b/>
                <w:sz w:val="24"/>
                <w:szCs w:val="24"/>
                <w:lang w:eastAsia="ru-RU"/>
              </w:rPr>
              <w:t>Е.Широкова</w:t>
            </w:r>
            <w:proofErr w:type="spellEnd"/>
            <w:r w:rsidRPr="001656B6">
              <w:rPr>
                <w:rFonts w:ascii="Times New Roman" w:eastAsia="Times New Roman" w:hAnsi="Times New Roman" w:cs="Times New Roman"/>
                <w:b/>
                <w:sz w:val="24"/>
                <w:szCs w:val="24"/>
                <w:lang w:eastAsia="ru-RU"/>
              </w:rPr>
              <w:t xml:space="preserve"> «Друзья».</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xml:space="preserve">. Сочинение по картине </w:t>
            </w:r>
            <w:proofErr w:type="spellStart"/>
            <w:r w:rsidRPr="001656B6">
              <w:rPr>
                <w:rFonts w:ascii="Times New Roman" w:eastAsia="Times New Roman" w:hAnsi="Times New Roman" w:cs="Times New Roman"/>
                <w:b/>
                <w:sz w:val="24"/>
                <w:szCs w:val="24"/>
                <w:lang w:eastAsia="ru-RU"/>
              </w:rPr>
              <w:t>Е.Широкова</w:t>
            </w:r>
            <w:proofErr w:type="spellEnd"/>
            <w:r w:rsidRPr="001656B6">
              <w:rPr>
                <w:rFonts w:ascii="Times New Roman" w:eastAsia="Times New Roman" w:hAnsi="Times New Roman" w:cs="Times New Roman"/>
                <w:b/>
                <w:sz w:val="24"/>
                <w:szCs w:val="24"/>
                <w:lang w:eastAsia="ru-RU"/>
              </w:rPr>
              <w:t xml:space="preserve"> «Друзья».</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70</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Мягкий знак после шипящих на конце наречий.</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71</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Учебно-научная речь. Отзыв.</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72</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xml:space="preserve">. Учебно-научная речь. </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Р.р</w:t>
            </w:r>
            <w:proofErr w:type="spellEnd"/>
            <w:r>
              <w:rPr>
                <w:rFonts w:ascii="Times New Roman" w:eastAsia="Times New Roman" w:hAnsi="Times New Roman" w:cs="Times New Roman"/>
                <w:b/>
                <w:sz w:val="24"/>
                <w:szCs w:val="24"/>
                <w:lang w:eastAsia="ru-RU"/>
              </w:rPr>
              <w:t xml:space="preserve">. </w:t>
            </w:r>
            <w:r w:rsidRPr="001656B6">
              <w:rPr>
                <w:rFonts w:ascii="Times New Roman" w:eastAsia="Times New Roman" w:hAnsi="Times New Roman" w:cs="Times New Roman"/>
                <w:b/>
                <w:sz w:val="24"/>
                <w:szCs w:val="24"/>
                <w:lang w:eastAsia="ru-RU"/>
              </w:rPr>
              <w:t>Учебный доклад.</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Повторение темы «Наречие». Тест.</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контрольному диктанту по разделу " Наречие".</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76</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r w:rsidRPr="001656B6">
              <w:rPr>
                <w:rFonts w:ascii="Times New Roman" w:eastAsia="Times New Roman" w:hAnsi="Times New Roman" w:cs="Times New Roman"/>
                <w:b/>
                <w:sz w:val="24"/>
                <w:szCs w:val="24"/>
                <w:lang w:eastAsia="ru-RU"/>
              </w:rPr>
              <w:t>Контрольный</w:t>
            </w:r>
            <w:r>
              <w:rPr>
                <w:rFonts w:ascii="Times New Roman" w:eastAsia="Times New Roman" w:hAnsi="Times New Roman" w:cs="Times New Roman"/>
                <w:b/>
                <w:sz w:val="24"/>
                <w:szCs w:val="24"/>
                <w:lang w:eastAsia="ru-RU"/>
              </w:rPr>
              <w:t xml:space="preserve"> диктант по </w:t>
            </w:r>
            <w:proofErr w:type="gramStart"/>
            <w:r>
              <w:rPr>
                <w:rFonts w:ascii="Times New Roman" w:eastAsia="Times New Roman" w:hAnsi="Times New Roman" w:cs="Times New Roman"/>
                <w:b/>
                <w:sz w:val="24"/>
                <w:szCs w:val="24"/>
                <w:lang w:eastAsia="ru-RU"/>
              </w:rPr>
              <w:t xml:space="preserve">разделу </w:t>
            </w:r>
            <w:r w:rsidRPr="001656B6">
              <w:rPr>
                <w:rFonts w:ascii="Times New Roman" w:eastAsia="Times New Roman" w:hAnsi="Times New Roman" w:cs="Times New Roman"/>
                <w:b/>
                <w:sz w:val="24"/>
                <w:szCs w:val="24"/>
                <w:lang w:eastAsia="ru-RU"/>
              </w:rPr>
              <w:t xml:space="preserve"> «</w:t>
            </w:r>
            <w:proofErr w:type="gramEnd"/>
            <w:r w:rsidRPr="001656B6">
              <w:rPr>
                <w:rFonts w:ascii="Times New Roman" w:eastAsia="Times New Roman" w:hAnsi="Times New Roman" w:cs="Times New Roman"/>
                <w:b/>
                <w:sz w:val="24"/>
                <w:szCs w:val="24"/>
                <w:lang w:eastAsia="ru-RU"/>
              </w:rPr>
              <w:t>Наречие».</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77</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Анализ диктанта. Работа над ошибками.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497" w:type="dxa"/>
          </w:tcPr>
          <w:p w:rsidR="00AD2ED1" w:rsidRPr="00642C59" w:rsidRDefault="00AD2ED1" w:rsidP="00AD2ED1">
            <w:pPr>
              <w:spacing w:after="0" w:line="240" w:lineRule="auto"/>
              <w:jc w:val="center"/>
              <w:rPr>
                <w:rFonts w:ascii="Times New Roman" w:eastAsia="Times New Roman" w:hAnsi="Times New Roman" w:cs="Times New Roman"/>
                <w:sz w:val="28"/>
                <w:szCs w:val="28"/>
                <w:lang w:eastAsia="ru-RU"/>
              </w:rPr>
            </w:pPr>
            <w:r w:rsidRPr="00642C59">
              <w:rPr>
                <w:rFonts w:ascii="Times New Roman" w:eastAsia="Calibri" w:hAnsi="Times New Roman" w:cs="Times New Roman"/>
                <w:b/>
                <w:sz w:val="28"/>
                <w:szCs w:val="28"/>
                <w:lang w:eastAsia="ru-RU"/>
              </w:rPr>
              <w:t>Категория состояния</w:t>
            </w:r>
            <w:r>
              <w:rPr>
                <w:rFonts w:ascii="Times New Roman" w:eastAsia="Calibri" w:hAnsi="Times New Roman" w:cs="Times New Roman"/>
                <w:b/>
                <w:sz w:val="28"/>
                <w:szCs w:val="28"/>
                <w:lang w:eastAsia="ru-RU"/>
              </w:rPr>
              <w:t xml:space="preserve"> (</w:t>
            </w:r>
            <w:r w:rsidRPr="00642C59">
              <w:rPr>
                <w:rFonts w:ascii="Times New Roman" w:eastAsia="Calibri" w:hAnsi="Times New Roman" w:cs="Times New Roman"/>
                <w:b/>
                <w:sz w:val="28"/>
                <w:szCs w:val="28"/>
                <w:lang w:eastAsia="ru-RU"/>
              </w:rPr>
              <w:t>7 часов)</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Категория состояния как часть речи.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Категория состояния как часть речи.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80</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Морфологический разбор категории состояния.</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81</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Сжатое изложение.</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82</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Анализ сжатого изложения</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lastRenderedPageBreak/>
              <w:t>83</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Повторение темы «Категория </w:t>
            </w:r>
            <w:proofErr w:type="spellStart"/>
            <w:r w:rsidRPr="001656B6">
              <w:rPr>
                <w:rFonts w:ascii="Times New Roman" w:eastAsia="Times New Roman" w:hAnsi="Times New Roman" w:cs="Times New Roman"/>
                <w:sz w:val="24"/>
                <w:szCs w:val="24"/>
                <w:lang w:eastAsia="ru-RU"/>
              </w:rPr>
              <w:t>состояния</w:t>
            </w:r>
            <w:proofErr w:type="gramStart"/>
            <w:r w:rsidRPr="001656B6">
              <w:rPr>
                <w:rFonts w:ascii="Times New Roman" w:eastAsia="Times New Roman" w:hAnsi="Times New Roman" w:cs="Times New Roman"/>
                <w:sz w:val="24"/>
                <w:szCs w:val="24"/>
                <w:lang w:eastAsia="ru-RU"/>
              </w:rPr>
              <w:t>».Тест</w:t>
            </w:r>
            <w:proofErr w:type="spellEnd"/>
            <w:proofErr w:type="gramEnd"/>
            <w:r w:rsidRPr="001656B6">
              <w:rPr>
                <w:rFonts w:ascii="Times New Roman" w:eastAsia="Times New Roman" w:hAnsi="Times New Roman" w:cs="Times New Roman"/>
                <w:sz w:val="24"/>
                <w:szCs w:val="24"/>
                <w:lang w:eastAsia="ru-RU"/>
              </w:rPr>
              <w:t>.</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84</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r w:rsidRPr="001656B6">
              <w:rPr>
                <w:rFonts w:ascii="Times New Roman" w:eastAsia="Times New Roman" w:hAnsi="Times New Roman" w:cs="Times New Roman"/>
                <w:sz w:val="24"/>
                <w:szCs w:val="24"/>
                <w:lang w:eastAsia="ru-RU"/>
              </w:rPr>
              <w:t>Самостоятельные и служебные части речи.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497" w:type="dxa"/>
          </w:tcPr>
          <w:p w:rsidR="00AD2ED1" w:rsidRPr="00642C59" w:rsidRDefault="00AD2ED1" w:rsidP="00AD2ED1">
            <w:pPr>
              <w:spacing w:after="0" w:line="240" w:lineRule="auto"/>
              <w:jc w:val="center"/>
              <w:rPr>
                <w:rFonts w:ascii="Times New Roman" w:eastAsia="Times New Roman" w:hAnsi="Times New Roman" w:cs="Times New Roman"/>
                <w:b/>
                <w:sz w:val="28"/>
                <w:szCs w:val="28"/>
                <w:lang w:eastAsia="ru-RU"/>
              </w:rPr>
            </w:pPr>
            <w:r w:rsidRPr="00642C59">
              <w:rPr>
                <w:rFonts w:ascii="Times New Roman" w:eastAsia="Times New Roman" w:hAnsi="Times New Roman" w:cs="Times New Roman"/>
                <w:b/>
                <w:sz w:val="28"/>
                <w:szCs w:val="28"/>
                <w:lang w:eastAsia="ru-RU"/>
              </w:rPr>
              <w:t>Предлог</w:t>
            </w:r>
            <w:r>
              <w:rPr>
                <w:rFonts w:ascii="Times New Roman" w:eastAsia="Times New Roman" w:hAnsi="Times New Roman" w:cs="Times New Roman"/>
                <w:b/>
                <w:sz w:val="28"/>
                <w:szCs w:val="28"/>
                <w:lang w:eastAsia="ru-RU"/>
              </w:rPr>
              <w:t xml:space="preserve"> (</w:t>
            </w:r>
            <w:r w:rsidRPr="00642C59">
              <w:rPr>
                <w:rFonts w:ascii="Times New Roman" w:eastAsia="Times New Roman" w:hAnsi="Times New Roman" w:cs="Times New Roman"/>
                <w:b/>
                <w:sz w:val="28"/>
                <w:szCs w:val="28"/>
                <w:lang w:eastAsia="ru-RU"/>
              </w:rPr>
              <w:t>10 часов)</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85</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Предлог как часть речи.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86</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Употребление предлогов.</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87</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Непроизводные и производные предлоги.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rPr>
          <w:trHeight w:val="351"/>
        </w:trPr>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88</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Простые и составные предлоги.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Р.р</w:t>
            </w:r>
            <w:proofErr w:type="spellEnd"/>
            <w:r>
              <w:rPr>
                <w:rFonts w:ascii="Times New Roman" w:eastAsia="Times New Roman" w:hAnsi="Times New Roman" w:cs="Times New Roman"/>
                <w:b/>
                <w:sz w:val="24"/>
                <w:szCs w:val="24"/>
                <w:lang w:eastAsia="ru-RU"/>
              </w:rPr>
              <w:t>. Подготовка к п</w:t>
            </w:r>
            <w:r w:rsidRPr="001656B6">
              <w:rPr>
                <w:rFonts w:ascii="Times New Roman" w:eastAsia="Times New Roman" w:hAnsi="Times New Roman" w:cs="Times New Roman"/>
                <w:b/>
                <w:sz w:val="24"/>
                <w:szCs w:val="24"/>
                <w:lang w:eastAsia="ru-RU"/>
              </w:rPr>
              <w:t>одробно</w:t>
            </w:r>
            <w:r>
              <w:rPr>
                <w:rFonts w:ascii="Times New Roman" w:eastAsia="Times New Roman" w:hAnsi="Times New Roman" w:cs="Times New Roman"/>
                <w:b/>
                <w:sz w:val="24"/>
                <w:szCs w:val="24"/>
                <w:lang w:eastAsia="ru-RU"/>
              </w:rPr>
              <w:t>му</w:t>
            </w:r>
            <w:r w:rsidRPr="001656B6">
              <w:rPr>
                <w:rFonts w:ascii="Times New Roman" w:eastAsia="Times New Roman" w:hAnsi="Times New Roman" w:cs="Times New Roman"/>
                <w:b/>
                <w:sz w:val="24"/>
                <w:szCs w:val="24"/>
                <w:lang w:eastAsia="ru-RU"/>
              </w:rPr>
              <w:t xml:space="preserve"> изложени</w:t>
            </w:r>
            <w:r>
              <w:rPr>
                <w:rFonts w:ascii="Times New Roman" w:eastAsia="Times New Roman" w:hAnsi="Times New Roman" w:cs="Times New Roman"/>
                <w:b/>
                <w:sz w:val="24"/>
                <w:szCs w:val="24"/>
                <w:lang w:eastAsia="ru-RU"/>
              </w:rPr>
              <w:t>ю</w:t>
            </w:r>
            <w:r w:rsidRPr="001656B6">
              <w:rPr>
                <w:rFonts w:ascii="Times New Roman" w:eastAsia="Times New Roman" w:hAnsi="Times New Roman" w:cs="Times New Roman"/>
                <w:b/>
                <w:sz w:val="24"/>
                <w:szCs w:val="24"/>
                <w:lang w:eastAsia="ru-RU"/>
              </w:rPr>
              <w:t xml:space="preserve"> "Сердце матери".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Подробное изложение "Сердце матери".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91</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Морфологический разбор предлога.</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92</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Репортаж.</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93</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Слитное и раздельное написание производных предлогов.</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94</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Обобщающий урок по теме «Предлог». Тест.</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497" w:type="dxa"/>
          </w:tcPr>
          <w:p w:rsidR="00AD2ED1" w:rsidRPr="00772C31" w:rsidRDefault="00AD2ED1" w:rsidP="00AD2ED1">
            <w:pPr>
              <w:spacing w:after="0" w:line="240" w:lineRule="auto"/>
              <w:jc w:val="center"/>
              <w:rPr>
                <w:rFonts w:ascii="Times New Roman" w:eastAsia="Times New Roman" w:hAnsi="Times New Roman" w:cs="Times New Roman"/>
                <w:sz w:val="28"/>
                <w:szCs w:val="28"/>
                <w:lang w:eastAsia="ru-RU"/>
              </w:rPr>
            </w:pPr>
            <w:r w:rsidRPr="00772C31">
              <w:rPr>
                <w:rFonts w:ascii="Times New Roman" w:eastAsia="Calibri" w:hAnsi="Times New Roman" w:cs="Times New Roman"/>
                <w:b/>
                <w:sz w:val="28"/>
                <w:szCs w:val="28"/>
                <w:lang w:eastAsia="ru-RU"/>
              </w:rPr>
              <w:t>Союз</w:t>
            </w:r>
            <w:r>
              <w:rPr>
                <w:rFonts w:ascii="Times New Roman" w:eastAsia="Calibri" w:hAnsi="Times New Roman" w:cs="Times New Roman"/>
                <w:b/>
                <w:sz w:val="28"/>
                <w:szCs w:val="28"/>
                <w:lang w:eastAsia="ru-RU"/>
              </w:rPr>
              <w:t xml:space="preserve"> (</w:t>
            </w:r>
            <w:r w:rsidRPr="00772C31">
              <w:rPr>
                <w:rFonts w:ascii="Times New Roman" w:eastAsia="Calibri" w:hAnsi="Times New Roman" w:cs="Times New Roman"/>
                <w:b/>
                <w:sz w:val="28"/>
                <w:szCs w:val="28"/>
                <w:lang w:eastAsia="ru-RU"/>
              </w:rPr>
              <w:t>19 часов)</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95</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Союз как часть речи.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96</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Простые и составные союзы.</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97</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Союзы сочинительные и подчинительные.</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98</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Запятая между простыми предложениями в союзном сложном предложении.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Запятая между простыми предложениями в союзном сложном предложении.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100</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r w:rsidRPr="001656B6">
              <w:rPr>
                <w:rFonts w:ascii="Times New Roman" w:eastAsia="Times New Roman" w:hAnsi="Times New Roman" w:cs="Times New Roman"/>
                <w:b/>
                <w:sz w:val="24"/>
                <w:szCs w:val="24"/>
                <w:lang w:eastAsia="ru-RU"/>
              </w:rPr>
              <w:t>Контрольный тест</w:t>
            </w:r>
            <w:r>
              <w:rPr>
                <w:rFonts w:ascii="Times New Roman" w:eastAsia="Times New Roman" w:hAnsi="Times New Roman" w:cs="Times New Roman"/>
                <w:b/>
                <w:sz w:val="24"/>
                <w:szCs w:val="24"/>
                <w:lang w:eastAsia="ru-RU"/>
              </w:rPr>
              <w:t xml:space="preserve"> по </w:t>
            </w:r>
            <w:r w:rsidRPr="00642C59">
              <w:rPr>
                <w:rFonts w:ascii="Times New Roman" w:eastAsia="Times New Roman" w:hAnsi="Times New Roman" w:cs="Times New Roman"/>
                <w:b/>
                <w:sz w:val="24"/>
                <w:szCs w:val="24"/>
                <w:lang w:eastAsia="ru-RU"/>
              </w:rPr>
              <w:t>теме " Запятая между простыми предложениями в союзном сложном предложении".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101</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Анализ теста. Работа над ошибками.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102</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Сочинительные союзы.</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103</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Сочинительные союзы.</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104</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Подчинительные союзы.</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Подчинительные союзы.</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106</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Морфологический разбор союза.</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107</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xml:space="preserve">. </w:t>
            </w:r>
            <w:proofErr w:type="gramStart"/>
            <w:r w:rsidRPr="001656B6">
              <w:rPr>
                <w:rFonts w:ascii="Times New Roman" w:eastAsia="Times New Roman" w:hAnsi="Times New Roman" w:cs="Times New Roman"/>
                <w:b/>
                <w:sz w:val="24"/>
                <w:szCs w:val="24"/>
                <w:lang w:eastAsia="ru-RU"/>
              </w:rPr>
              <w:t>Сочинение  «</w:t>
            </w:r>
            <w:proofErr w:type="gramEnd"/>
            <w:r w:rsidRPr="001656B6">
              <w:rPr>
                <w:rFonts w:ascii="Times New Roman" w:eastAsia="Times New Roman" w:hAnsi="Times New Roman" w:cs="Times New Roman"/>
                <w:b/>
                <w:sz w:val="24"/>
                <w:szCs w:val="24"/>
                <w:lang w:eastAsia="ru-RU"/>
              </w:rPr>
              <w:t>Книга – наш друг и советчик».</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8</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Слитное написание союзов </w:t>
            </w:r>
            <w:proofErr w:type="spellStart"/>
            <w:proofErr w:type="gramStart"/>
            <w:r w:rsidRPr="001656B6">
              <w:rPr>
                <w:rFonts w:ascii="Times New Roman" w:eastAsia="Times New Roman" w:hAnsi="Times New Roman" w:cs="Times New Roman"/>
                <w:b/>
                <w:i/>
                <w:sz w:val="24"/>
                <w:szCs w:val="24"/>
                <w:lang w:eastAsia="ru-RU"/>
              </w:rPr>
              <w:t>тоже,также</w:t>
            </w:r>
            <w:proofErr w:type="spellEnd"/>
            <w:proofErr w:type="gramEnd"/>
            <w:r w:rsidRPr="001656B6">
              <w:rPr>
                <w:rFonts w:ascii="Times New Roman" w:eastAsia="Times New Roman" w:hAnsi="Times New Roman" w:cs="Times New Roman"/>
                <w:b/>
                <w:i/>
                <w:sz w:val="24"/>
                <w:szCs w:val="24"/>
                <w:lang w:eastAsia="ru-RU"/>
              </w:rPr>
              <w:t>, чтобы</w:t>
            </w:r>
            <w:r w:rsidRPr="001656B6">
              <w:rPr>
                <w:rFonts w:ascii="Times New Roman" w:eastAsia="Times New Roman" w:hAnsi="Times New Roman" w:cs="Times New Roman"/>
                <w:sz w:val="24"/>
                <w:szCs w:val="24"/>
                <w:lang w:eastAsia="ru-RU"/>
              </w:rPr>
              <w:t>.</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Слитное написание союзов </w:t>
            </w:r>
            <w:proofErr w:type="spellStart"/>
            <w:proofErr w:type="gramStart"/>
            <w:r w:rsidRPr="001656B6">
              <w:rPr>
                <w:rFonts w:ascii="Times New Roman" w:eastAsia="Times New Roman" w:hAnsi="Times New Roman" w:cs="Times New Roman"/>
                <w:b/>
                <w:i/>
                <w:sz w:val="24"/>
                <w:szCs w:val="24"/>
                <w:lang w:eastAsia="ru-RU"/>
              </w:rPr>
              <w:t>тоже,также</w:t>
            </w:r>
            <w:proofErr w:type="spellEnd"/>
            <w:proofErr w:type="gramEnd"/>
            <w:r w:rsidRPr="001656B6">
              <w:rPr>
                <w:rFonts w:ascii="Times New Roman" w:eastAsia="Times New Roman" w:hAnsi="Times New Roman" w:cs="Times New Roman"/>
                <w:b/>
                <w:i/>
                <w:sz w:val="24"/>
                <w:szCs w:val="24"/>
                <w:lang w:eastAsia="ru-RU"/>
              </w:rPr>
              <w:t>, чтобы</w:t>
            </w:r>
            <w:r w:rsidRPr="001656B6">
              <w:rPr>
                <w:rFonts w:ascii="Times New Roman" w:eastAsia="Times New Roman" w:hAnsi="Times New Roman" w:cs="Times New Roman"/>
                <w:sz w:val="24"/>
                <w:szCs w:val="24"/>
                <w:lang w:eastAsia="ru-RU"/>
              </w:rPr>
              <w:t>.</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Повторение темы «Союз».</w:t>
            </w:r>
            <w:r>
              <w:rPr>
                <w:rFonts w:ascii="Times New Roman" w:eastAsia="Times New Roman" w:hAnsi="Times New Roman" w:cs="Times New Roman"/>
                <w:sz w:val="24"/>
                <w:szCs w:val="24"/>
                <w:lang w:eastAsia="ru-RU"/>
              </w:rPr>
              <w:t xml:space="preserve"> </w:t>
            </w:r>
            <w:r w:rsidRPr="001656B6">
              <w:rPr>
                <w:rFonts w:ascii="Times New Roman" w:eastAsia="Times New Roman" w:hAnsi="Times New Roman" w:cs="Times New Roman"/>
                <w:sz w:val="24"/>
                <w:szCs w:val="24"/>
                <w:lang w:eastAsia="ru-RU"/>
              </w:rPr>
              <w:t>Тест.</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контрольному диктанту по разделу " Предлоги и союзы".</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112</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Контрольный диктант по </w:t>
            </w:r>
            <w:proofErr w:type="gramStart"/>
            <w:r>
              <w:rPr>
                <w:rFonts w:ascii="Times New Roman" w:eastAsia="Times New Roman" w:hAnsi="Times New Roman" w:cs="Times New Roman"/>
                <w:b/>
                <w:sz w:val="24"/>
                <w:szCs w:val="24"/>
                <w:lang w:eastAsia="ru-RU"/>
              </w:rPr>
              <w:t xml:space="preserve">разделу </w:t>
            </w:r>
            <w:r w:rsidRPr="001656B6">
              <w:rPr>
                <w:rFonts w:ascii="Times New Roman" w:eastAsia="Times New Roman" w:hAnsi="Times New Roman" w:cs="Times New Roman"/>
                <w:b/>
                <w:sz w:val="24"/>
                <w:szCs w:val="24"/>
                <w:lang w:eastAsia="ru-RU"/>
              </w:rPr>
              <w:t xml:space="preserve"> «</w:t>
            </w:r>
            <w:proofErr w:type="gramEnd"/>
            <w:r w:rsidRPr="001656B6">
              <w:rPr>
                <w:rFonts w:ascii="Times New Roman" w:eastAsia="Times New Roman" w:hAnsi="Times New Roman" w:cs="Times New Roman"/>
                <w:b/>
                <w:sz w:val="24"/>
                <w:szCs w:val="24"/>
                <w:lang w:eastAsia="ru-RU"/>
              </w:rPr>
              <w:t>Предлоги и союзы».</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lastRenderedPageBreak/>
              <w:t>113</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Анализ диктанта. Работа над ошибками.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497" w:type="dxa"/>
          </w:tcPr>
          <w:p w:rsidR="00AD2ED1" w:rsidRPr="00772C31" w:rsidRDefault="00AD2ED1" w:rsidP="00AD2ED1">
            <w:pPr>
              <w:spacing w:after="0" w:line="240" w:lineRule="auto"/>
              <w:jc w:val="center"/>
              <w:rPr>
                <w:rFonts w:ascii="Times New Roman" w:eastAsia="Times New Roman" w:hAnsi="Times New Roman" w:cs="Times New Roman"/>
                <w:b/>
                <w:sz w:val="28"/>
                <w:szCs w:val="28"/>
                <w:lang w:eastAsia="ru-RU"/>
              </w:rPr>
            </w:pPr>
            <w:r w:rsidRPr="00772C31">
              <w:rPr>
                <w:rFonts w:ascii="Times New Roman" w:eastAsia="Times New Roman" w:hAnsi="Times New Roman" w:cs="Times New Roman"/>
                <w:b/>
                <w:sz w:val="28"/>
                <w:szCs w:val="28"/>
                <w:lang w:eastAsia="ru-RU"/>
              </w:rPr>
              <w:t>Частица (1</w:t>
            </w:r>
            <w:r>
              <w:rPr>
                <w:rFonts w:ascii="Times New Roman" w:eastAsia="Times New Roman" w:hAnsi="Times New Roman" w:cs="Times New Roman"/>
                <w:b/>
                <w:sz w:val="28"/>
                <w:szCs w:val="28"/>
                <w:lang w:eastAsia="ru-RU"/>
              </w:rPr>
              <w:t>2</w:t>
            </w:r>
            <w:r w:rsidRPr="00772C31">
              <w:rPr>
                <w:rFonts w:ascii="Times New Roman" w:eastAsia="Times New Roman" w:hAnsi="Times New Roman" w:cs="Times New Roman"/>
                <w:b/>
                <w:sz w:val="28"/>
                <w:szCs w:val="28"/>
                <w:lang w:eastAsia="ru-RU"/>
              </w:rPr>
              <w:t xml:space="preserve"> часов)</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114</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Частица как часть речи.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115</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Разряды частиц. Формообразующие частицы.</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val="en-US" w:eastAsia="ru-RU"/>
              </w:rPr>
            </w:pPr>
            <w:r w:rsidRPr="00450AFD">
              <w:rPr>
                <w:rFonts w:ascii="Times New Roman" w:eastAsia="Times New Roman" w:hAnsi="Times New Roman" w:cs="Times New Roman"/>
                <w:sz w:val="24"/>
                <w:szCs w:val="24"/>
                <w:lang w:val="en-US"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val="en-US" w:eastAsia="ru-RU"/>
              </w:rPr>
              <w:t>116</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Смыслоразличительные частицы.</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Раздельное и дефисное написание частиц.</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Морфологический разбор частицы.</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Отрицательные частицы </w:t>
            </w:r>
            <w:r w:rsidRPr="001656B6">
              <w:rPr>
                <w:rFonts w:ascii="Times New Roman" w:eastAsia="Times New Roman" w:hAnsi="Times New Roman" w:cs="Times New Roman"/>
                <w:b/>
                <w:i/>
                <w:sz w:val="24"/>
                <w:szCs w:val="24"/>
                <w:lang w:eastAsia="ru-RU"/>
              </w:rPr>
              <w:t>не</w:t>
            </w:r>
            <w:r w:rsidRPr="001656B6">
              <w:rPr>
                <w:rFonts w:ascii="Times New Roman" w:eastAsia="Times New Roman" w:hAnsi="Times New Roman" w:cs="Times New Roman"/>
                <w:sz w:val="24"/>
                <w:szCs w:val="24"/>
                <w:lang w:eastAsia="ru-RU"/>
              </w:rPr>
              <w:t xml:space="preserve"> и </w:t>
            </w:r>
            <w:r w:rsidRPr="001656B6">
              <w:rPr>
                <w:rFonts w:ascii="Times New Roman" w:eastAsia="Times New Roman" w:hAnsi="Times New Roman" w:cs="Times New Roman"/>
                <w:b/>
                <w:i/>
                <w:sz w:val="24"/>
                <w:szCs w:val="24"/>
                <w:lang w:eastAsia="ru-RU"/>
              </w:rPr>
              <w:t>ни</w:t>
            </w:r>
            <w:r w:rsidRPr="001656B6">
              <w:rPr>
                <w:rFonts w:ascii="Times New Roman" w:eastAsia="Times New Roman" w:hAnsi="Times New Roman" w:cs="Times New Roman"/>
                <w:sz w:val="24"/>
                <w:szCs w:val="24"/>
                <w:lang w:eastAsia="ru-RU"/>
              </w:rPr>
              <w:t>.</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Различение частицы </w:t>
            </w:r>
            <w:r w:rsidRPr="001656B6">
              <w:rPr>
                <w:rFonts w:ascii="Times New Roman" w:eastAsia="Times New Roman" w:hAnsi="Times New Roman" w:cs="Times New Roman"/>
                <w:b/>
                <w:i/>
                <w:sz w:val="24"/>
                <w:szCs w:val="24"/>
                <w:lang w:eastAsia="ru-RU"/>
              </w:rPr>
              <w:t>не</w:t>
            </w:r>
            <w:r w:rsidRPr="001656B6">
              <w:rPr>
                <w:rFonts w:ascii="Times New Roman" w:eastAsia="Times New Roman" w:hAnsi="Times New Roman" w:cs="Times New Roman"/>
                <w:sz w:val="24"/>
                <w:szCs w:val="24"/>
                <w:lang w:eastAsia="ru-RU"/>
              </w:rPr>
              <w:t xml:space="preserve"> и приставки </w:t>
            </w:r>
            <w:r w:rsidRPr="001656B6">
              <w:rPr>
                <w:rFonts w:ascii="Times New Roman" w:eastAsia="Times New Roman" w:hAnsi="Times New Roman" w:cs="Times New Roman"/>
                <w:b/>
                <w:i/>
                <w:sz w:val="24"/>
                <w:szCs w:val="24"/>
                <w:lang w:eastAsia="ru-RU"/>
              </w:rPr>
              <w:t>не-</w:t>
            </w:r>
            <w:r w:rsidRPr="001656B6">
              <w:rPr>
                <w:rFonts w:ascii="Times New Roman" w:eastAsia="Times New Roman" w:hAnsi="Times New Roman" w:cs="Times New Roman"/>
                <w:sz w:val="24"/>
                <w:szCs w:val="24"/>
                <w:lang w:eastAsia="ru-RU"/>
              </w:rPr>
              <w:t>.</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Частица </w:t>
            </w:r>
            <w:r w:rsidRPr="001656B6">
              <w:rPr>
                <w:rFonts w:ascii="Times New Roman" w:eastAsia="Times New Roman" w:hAnsi="Times New Roman" w:cs="Times New Roman"/>
                <w:b/>
                <w:i/>
                <w:sz w:val="24"/>
                <w:szCs w:val="24"/>
                <w:lang w:eastAsia="ru-RU"/>
              </w:rPr>
              <w:t>ни,</w:t>
            </w:r>
            <w:r w:rsidRPr="001656B6">
              <w:rPr>
                <w:rFonts w:ascii="Times New Roman" w:eastAsia="Times New Roman" w:hAnsi="Times New Roman" w:cs="Times New Roman"/>
                <w:sz w:val="24"/>
                <w:szCs w:val="24"/>
                <w:lang w:eastAsia="ru-RU"/>
              </w:rPr>
              <w:t xml:space="preserve"> приставка </w:t>
            </w:r>
            <w:r w:rsidRPr="001656B6">
              <w:rPr>
                <w:rFonts w:ascii="Times New Roman" w:eastAsia="Times New Roman" w:hAnsi="Times New Roman" w:cs="Times New Roman"/>
                <w:b/>
                <w:i/>
                <w:sz w:val="24"/>
                <w:szCs w:val="24"/>
                <w:lang w:eastAsia="ru-RU"/>
              </w:rPr>
              <w:t>ни</w:t>
            </w:r>
            <w:r w:rsidRPr="001656B6">
              <w:rPr>
                <w:rFonts w:ascii="Times New Roman" w:eastAsia="Times New Roman" w:hAnsi="Times New Roman" w:cs="Times New Roman"/>
                <w:sz w:val="24"/>
                <w:szCs w:val="24"/>
                <w:lang w:eastAsia="ru-RU"/>
              </w:rPr>
              <w:t xml:space="preserve">-, союз </w:t>
            </w:r>
            <w:r w:rsidRPr="001656B6">
              <w:rPr>
                <w:rFonts w:ascii="Times New Roman" w:eastAsia="Times New Roman" w:hAnsi="Times New Roman" w:cs="Times New Roman"/>
                <w:b/>
                <w:i/>
                <w:sz w:val="24"/>
                <w:szCs w:val="24"/>
                <w:lang w:eastAsia="ru-RU"/>
              </w:rPr>
              <w:t>ни</w:t>
            </w:r>
            <w:proofErr w:type="gramStart"/>
            <w:r w:rsidRPr="001656B6">
              <w:rPr>
                <w:rFonts w:ascii="Times New Roman" w:eastAsia="Times New Roman" w:hAnsi="Times New Roman" w:cs="Times New Roman"/>
                <w:b/>
                <w:i/>
                <w:sz w:val="24"/>
                <w:szCs w:val="24"/>
                <w:lang w:eastAsia="ru-RU"/>
              </w:rPr>
              <w:t>…</w:t>
            </w:r>
            <w:proofErr w:type="gramEnd"/>
            <w:r w:rsidRPr="001656B6">
              <w:rPr>
                <w:rFonts w:ascii="Times New Roman" w:eastAsia="Times New Roman" w:hAnsi="Times New Roman" w:cs="Times New Roman"/>
                <w:b/>
                <w:i/>
                <w:sz w:val="24"/>
                <w:szCs w:val="24"/>
                <w:lang w:eastAsia="ru-RU"/>
              </w:rPr>
              <w:t>ни</w:t>
            </w:r>
            <w:r w:rsidRPr="001656B6">
              <w:rPr>
                <w:rFonts w:ascii="Times New Roman" w:eastAsia="Times New Roman" w:hAnsi="Times New Roman" w:cs="Times New Roman"/>
                <w:sz w:val="24"/>
                <w:szCs w:val="24"/>
                <w:lang w:eastAsia="ru-RU"/>
              </w:rPr>
              <w:t>.</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roofErr w:type="spellStart"/>
            <w:r w:rsidRPr="001656B6">
              <w:rPr>
                <w:rFonts w:ascii="Times New Roman" w:eastAsia="Times New Roman" w:hAnsi="Times New Roman" w:cs="Times New Roman"/>
                <w:b/>
                <w:sz w:val="24"/>
                <w:szCs w:val="24"/>
                <w:lang w:eastAsia="ru-RU"/>
              </w:rPr>
              <w:t>Р.р</w:t>
            </w:r>
            <w:proofErr w:type="spellEnd"/>
            <w:r w:rsidRPr="001656B6">
              <w:rPr>
                <w:rFonts w:ascii="Times New Roman" w:eastAsia="Times New Roman" w:hAnsi="Times New Roman" w:cs="Times New Roman"/>
                <w:b/>
                <w:sz w:val="24"/>
                <w:szCs w:val="24"/>
                <w:lang w:eastAsia="ru-RU"/>
              </w:rPr>
              <w:t>. Сочинение-рассказ по данному сюжету.</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Повторение темы «Частица».</w:t>
            </w:r>
            <w:r>
              <w:rPr>
                <w:rFonts w:ascii="Times New Roman" w:eastAsia="Times New Roman" w:hAnsi="Times New Roman" w:cs="Times New Roman"/>
                <w:sz w:val="24"/>
                <w:szCs w:val="24"/>
                <w:lang w:eastAsia="ru-RU"/>
              </w:rPr>
              <w:t xml:space="preserve"> </w:t>
            </w:r>
            <w:r w:rsidRPr="001656B6">
              <w:rPr>
                <w:rFonts w:ascii="Times New Roman" w:eastAsia="Times New Roman" w:hAnsi="Times New Roman" w:cs="Times New Roman"/>
                <w:sz w:val="24"/>
                <w:szCs w:val="24"/>
                <w:lang w:eastAsia="ru-RU"/>
              </w:rPr>
              <w:t>Тест.</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Контрольный диктант по </w:t>
            </w:r>
            <w:proofErr w:type="gramStart"/>
            <w:r>
              <w:rPr>
                <w:rFonts w:ascii="Times New Roman" w:eastAsia="Times New Roman" w:hAnsi="Times New Roman" w:cs="Times New Roman"/>
                <w:b/>
                <w:sz w:val="24"/>
                <w:szCs w:val="24"/>
                <w:lang w:eastAsia="ru-RU"/>
              </w:rPr>
              <w:t xml:space="preserve">разделу </w:t>
            </w:r>
            <w:r w:rsidRPr="001656B6">
              <w:rPr>
                <w:rFonts w:ascii="Times New Roman" w:eastAsia="Times New Roman" w:hAnsi="Times New Roman" w:cs="Times New Roman"/>
                <w:b/>
                <w:sz w:val="24"/>
                <w:szCs w:val="24"/>
                <w:lang w:eastAsia="ru-RU"/>
              </w:rPr>
              <w:t xml:space="preserve"> «</w:t>
            </w:r>
            <w:proofErr w:type="gramEnd"/>
            <w:r w:rsidRPr="001656B6">
              <w:rPr>
                <w:rFonts w:ascii="Times New Roman" w:eastAsia="Times New Roman" w:hAnsi="Times New Roman" w:cs="Times New Roman"/>
                <w:b/>
                <w:sz w:val="24"/>
                <w:szCs w:val="24"/>
                <w:lang w:eastAsia="ru-RU"/>
              </w:rPr>
              <w:t>Частица».</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5</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Анализ диктанта. Работа над ошибками.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497" w:type="dxa"/>
          </w:tcPr>
          <w:p w:rsidR="00AD2ED1" w:rsidRPr="00772C31" w:rsidRDefault="00AD2ED1" w:rsidP="00AD2ED1">
            <w:pPr>
              <w:spacing w:after="0" w:line="240" w:lineRule="auto"/>
              <w:jc w:val="center"/>
              <w:rPr>
                <w:rFonts w:ascii="Times New Roman" w:eastAsia="Times New Roman" w:hAnsi="Times New Roman" w:cs="Times New Roman"/>
                <w:b/>
                <w:sz w:val="28"/>
                <w:szCs w:val="28"/>
                <w:lang w:eastAsia="ru-RU"/>
              </w:rPr>
            </w:pPr>
            <w:r w:rsidRPr="00772C31">
              <w:rPr>
                <w:rFonts w:ascii="Times New Roman" w:eastAsia="Times New Roman" w:hAnsi="Times New Roman" w:cs="Times New Roman"/>
                <w:b/>
                <w:sz w:val="28"/>
                <w:szCs w:val="28"/>
                <w:lang w:eastAsia="ru-RU"/>
              </w:rPr>
              <w:t>Междометие (3 часа)</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5D6E74" w:rsidRDefault="00AD2ED1" w:rsidP="00AD2ED1">
            <w:pPr>
              <w:spacing w:after="0" w:line="240" w:lineRule="auto"/>
              <w:rPr>
                <w:rFonts w:ascii="Times New Roman" w:eastAsia="Times New Roman" w:hAnsi="Times New Roman" w:cs="Times New Roman"/>
                <w:sz w:val="24"/>
                <w:szCs w:val="24"/>
                <w:lang w:eastAsia="ru-RU"/>
              </w:rPr>
            </w:pPr>
            <w:r w:rsidRPr="005D6E74">
              <w:rPr>
                <w:rFonts w:ascii="Times New Roman" w:eastAsia="Times New Roman" w:hAnsi="Times New Roman" w:cs="Times New Roman"/>
                <w:sz w:val="24"/>
                <w:szCs w:val="24"/>
                <w:lang w:eastAsia="ru-RU"/>
              </w:rPr>
              <w:t>126</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Междометие как часть речи.</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Дефис в междометиях. Интонационное выделение междометий. Знаки препинания при </w:t>
            </w:r>
            <w:proofErr w:type="gramStart"/>
            <w:r w:rsidRPr="001656B6">
              <w:rPr>
                <w:rFonts w:ascii="Times New Roman" w:eastAsia="Times New Roman" w:hAnsi="Times New Roman" w:cs="Times New Roman"/>
                <w:sz w:val="24"/>
                <w:szCs w:val="24"/>
                <w:lang w:eastAsia="ru-RU"/>
              </w:rPr>
              <w:t>междометиях..</w:t>
            </w:r>
            <w:proofErr w:type="gramEnd"/>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Звукоподражательные слова и их отличие от междометий. Морфологический разбор междометия.</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497" w:type="dxa"/>
          </w:tcPr>
          <w:p w:rsidR="00AD2ED1" w:rsidRPr="00772C31" w:rsidRDefault="00AD2ED1" w:rsidP="00AD2ED1">
            <w:pPr>
              <w:spacing w:after="0" w:line="240" w:lineRule="auto"/>
              <w:jc w:val="center"/>
              <w:rPr>
                <w:rFonts w:ascii="Times New Roman" w:eastAsia="Times New Roman" w:hAnsi="Times New Roman" w:cs="Times New Roman"/>
                <w:sz w:val="28"/>
                <w:szCs w:val="28"/>
                <w:lang w:eastAsia="ru-RU"/>
              </w:rPr>
            </w:pPr>
            <w:r w:rsidRPr="00772C31">
              <w:rPr>
                <w:rFonts w:ascii="Times New Roman" w:eastAsia="Calibri" w:hAnsi="Times New Roman" w:cs="Times New Roman"/>
                <w:b/>
                <w:sz w:val="28"/>
                <w:szCs w:val="28"/>
                <w:lang w:eastAsia="ru-RU"/>
              </w:rPr>
              <w:t>Повторение и систематизация изученного в 5-7 классах</w:t>
            </w:r>
            <w:r>
              <w:rPr>
                <w:rFonts w:ascii="Times New Roman" w:eastAsia="Calibri" w:hAnsi="Times New Roman" w:cs="Times New Roman"/>
                <w:b/>
                <w:sz w:val="28"/>
                <w:szCs w:val="28"/>
                <w:lang w:eastAsia="ru-RU"/>
              </w:rPr>
              <w:t xml:space="preserve"> (8</w:t>
            </w:r>
            <w:r w:rsidRPr="00772C31">
              <w:rPr>
                <w:rFonts w:ascii="Times New Roman" w:eastAsia="Calibri" w:hAnsi="Times New Roman" w:cs="Times New Roman"/>
                <w:b/>
                <w:sz w:val="28"/>
                <w:szCs w:val="28"/>
                <w:lang w:eastAsia="ru-RU"/>
              </w:rPr>
              <w:t xml:space="preserve"> часов)</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 xml:space="preserve">Разделы науки о языке. Текст и стили </w:t>
            </w:r>
            <w:proofErr w:type="spellStart"/>
            <w:r w:rsidRPr="001656B6">
              <w:rPr>
                <w:rFonts w:ascii="Times New Roman" w:eastAsia="Times New Roman" w:hAnsi="Times New Roman" w:cs="Times New Roman"/>
                <w:sz w:val="24"/>
                <w:szCs w:val="24"/>
                <w:lang w:eastAsia="ru-RU"/>
              </w:rPr>
              <w:t>речи.Учебно</w:t>
            </w:r>
            <w:proofErr w:type="spellEnd"/>
            <w:r w:rsidRPr="001656B6">
              <w:rPr>
                <w:rFonts w:ascii="Times New Roman" w:eastAsia="Times New Roman" w:hAnsi="Times New Roman" w:cs="Times New Roman"/>
                <w:sz w:val="24"/>
                <w:szCs w:val="24"/>
                <w:lang w:eastAsia="ru-RU"/>
              </w:rPr>
              <w:t xml:space="preserve">-научная </w:t>
            </w:r>
            <w:proofErr w:type="gramStart"/>
            <w:r w:rsidRPr="001656B6">
              <w:rPr>
                <w:rFonts w:ascii="Times New Roman" w:eastAsia="Times New Roman" w:hAnsi="Times New Roman" w:cs="Times New Roman"/>
                <w:sz w:val="24"/>
                <w:szCs w:val="24"/>
                <w:lang w:eastAsia="ru-RU"/>
              </w:rPr>
              <w:t>речь..</w:t>
            </w:r>
            <w:proofErr w:type="gramEnd"/>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Фонетика. Графика.</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Лексика и фразеология.</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roofErr w:type="spellStart"/>
            <w:r w:rsidRPr="001656B6">
              <w:rPr>
                <w:rFonts w:ascii="Times New Roman" w:eastAsia="Times New Roman" w:hAnsi="Times New Roman" w:cs="Times New Roman"/>
                <w:sz w:val="24"/>
                <w:szCs w:val="24"/>
                <w:lang w:eastAsia="ru-RU"/>
              </w:rPr>
              <w:t>Морфемика</w:t>
            </w:r>
            <w:proofErr w:type="spellEnd"/>
            <w:r w:rsidRPr="001656B6">
              <w:rPr>
                <w:rFonts w:ascii="Times New Roman" w:eastAsia="Times New Roman" w:hAnsi="Times New Roman" w:cs="Times New Roman"/>
                <w:sz w:val="24"/>
                <w:szCs w:val="24"/>
                <w:lang w:eastAsia="ru-RU"/>
              </w:rPr>
              <w:t>. Словообразование.</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Морфология. Орфография.</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Синтаксис. Пунктуация.</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9497"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r w:rsidRPr="001656B6">
              <w:rPr>
                <w:rFonts w:ascii="Times New Roman" w:eastAsia="Times New Roman" w:hAnsi="Times New Roman" w:cs="Times New Roman"/>
                <w:b/>
                <w:sz w:val="24"/>
                <w:szCs w:val="24"/>
                <w:lang w:eastAsia="ru-RU"/>
              </w:rPr>
              <w:t>Итоговый годовой контрольный диктант</w:t>
            </w:r>
            <w:r>
              <w:rPr>
                <w:rFonts w:ascii="Times New Roman" w:eastAsia="Times New Roman" w:hAnsi="Times New Roman" w:cs="Times New Roman"/>
                <w:b/>
                <w:sz w:val="24"/>
                <w:szCs w:val="24"/>
                <w:lang w:eastAsia="ru-RU"/>
              </w:rPr>
              <w:t xml:space="preserve"> (проект)</w:t>
            </w:r>
            <w:r w:rsidRPr="001656B6">
              <w:rPr>
                <w:rFonts w:ascii="Times New Roman" w:eastAsia="Times New Roman" w:hAnsi="Times New Roman" w:cs="Times New Roman"/>
                <w:b/>
                <w:sz w:val="24"/>
                <w:szCs w:val="24"/>
                <w:lang w:eastAsia="ru-RU"/>
              </w:rPr>
              <w:t>.</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b/>
                <w:sz w:val="24"/>
                <w:szCs w:val="24"/>
                <w:lang w:eastAsia="ru-RU"/>
              </w:rPr>
            </w:pPr>
          </w:p>
        </w:tc>
      </w:tr>
      <w:tr w:rsidR="00AD2ED1" w:rsidRPr="001656B6" w:rsidTr="00AD2ED1">
        <w:tc>
          <w:tcPr>
            <w:tcW w:w="696"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9497"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r w:rsidRPr="001656B6">
              <w:rPr>
                <w:rFonts w:ascii="Times New Roman" w:eastAsia="Times New Roman" w:hAnsi="Times New Roman" w:cs="Times New Roman"/>
                <w:sz w:val="24"/>
                <w:szCs w:val="24"/>
                <w:lang w:eastAsia="ru-RU"/>
              </w:rPr>
              <w:t>Анализ диктанта. Работа над ошибками.</w:t>
            </w:r>
            <w:r>
              <w:rPr>
                <w:rFonts w:ascii="Times New Roman" w:eastAsia="Times New Roman" w:hAnsi="Times New Roman" w:cs="Times New Roman"/>
                <w:sz w:val="24"/>
                <w:szCs w:val="24"/>
                <w:lang w:eastAsia="ru-RU"/>
              </w:rPr>
              <w:t xml:space="preserve"> Подведение итогов за год.</w:t>
            </w:r>
          </w:p>
        </w:tc>
        <w:tc>
          <w:tcPr>
            <w:tcW w:w="1276" w:type="dxa"/>
          </w:tcPr>
          <w:p w:rsidR="00AD2ED1" w:rsidRPr="00450AFD" w:rsidRDefault="00AD2ED1" w:rsidP="00AD2ED1">
            <w:pPr>
              <w:spacing w:after="0" w:line="240" w:lineRule="auto"/>
              <w:jc w:val="center"/>
              <w:rPr>
                <w:rFonts w:ascii="Times New Roman" w:eastAsia="Times New Roman" w:hAnsi="Times New Roman" w:cs="Times New Roman"/>
                <w:sz w:val="24"/>
                <w:szCs w:val="24"/>
                <w:lang w:eastAsia="ru-RU"/>
              </w:rPr>
            </w:pPr>
            <w:r w:rsidRPr="00450AFD">
              <w:rPr>
                <w:rFonts w:ascii="Times New Roman" w:eastAsia="Times New Roman" w:hAnsi="Times New Roman" w:cs="Times New Roman"/>
                <w:sz w:val="24"/>
                <w:szCs w:val="24"/>
                <w:lang w:eastAsia="ru-RU"/>
              </w:rPr>
              <w:t>1</w:t>
            </w:r>
          </w:p>
        </w:tc>
        <w:tc>
          <w:tcPr>
            <w:tcW w:w="1134" w:type="dxa"/>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992" w:type="dxa"/>
            <w:tcBorders>
              <w:righ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c>
          <w:tcPr>
            <w:tcW w:w="1843" w:type="dxa"/>
            <w:gridSpan w:val="2"/>
            <w:tcBorders>
              <w:left w:val="single" w:sz="4" w:space="0" w:color="auto"/>
            </w:tcBorders>
          </w:tcPr>
          <w:p w:rsidR="00AD2ED1" w:rsidRPr="001656B6" w:rsidRDefault="00AD2ED1" w:rsidP="00AD2ED1">
            <w:pPr>
              <w:spacing w:after="0" w:line="240" w:lineRule="auto"/>
              <w:rPr>
                <w:rFonts w:ascii="Times New Roman" w:eastAsia="Times New Roman" w:hAnsi="Times New Roman" w:cs="Times New Roman"/>
                <w:sz w:val="24"/>
                <w:szCs w:val="24"/>
                <w:lang w:eastAsia="ru-RU"/>
              </w:rPr>
            </w:pPr>
          </w:p>
        </w:tc>
      </w:tr>
    </w:tbl>
    <w:p w:rsidR="00AD2ED1" w:rsidRPr="001656B6" w:rsidRDefault="00AD2ED1" w:rsidP="00AD2ED1">
      <w:pPr>
        <w:jc w:val="center"/>
        <w:rPr>
          <w:rFonts w:ascii="Times New Roman" w:eastAsia="Times New Roman" w:hAnsi="Times New Roman" w:cs="Times New Roman"/>
          <w:sz w:val="24"/>
          <w:szCs w:val="24"/>
          <w:lang w:eastAsia="ru-RU"/>
        </w:rPr>
      </w:pPr>
    </w:p>
    <w:p w:rsidR="00B71BDB" w:rsidRDefault="00B71BDB"/>
    <w:sectPr w:rsidR="00B71BDB" w:rsidSect="00AD2ED1">
      <w:pgSz w:w="16838" w:h="11906" w:orient="landscape"/>
      <w:pgMar w:top="567"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1F5" w:rsidRDefault="009451F5" w:rsidP="00AD2ED1">
      <w:pPr>
        <w:spacing w:after="0" w:line="240" w:lineRule="auto"/>
      </w:pPr>
      <w:r>
        <w:separator/>
      </w:r>
    </w:p>
  </w:endnote>
  <w:endnote w:type="continuationSeparator" w:id="0">
    <w:p w:rsidR="009451F5" w:rsidRDefault="009451F5" w:rsidP="00AD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1F5" w:rsidRDefault="009451F5" w:rsidP="00AD2ED1">
      <w:pPr>
        <w:spacing w:after="0" w:line="240" w:lineRule="auto"/>
      </w:pPr>
      <w:r>
        <w:separator/>
      </w:r>
    </w:p>
  </w:footnote>
  <w:footnote w:type="continuationSeparator" w:id="0">
    <w:p w:rsidR="009451F5" w:rsidRDefault="009451F5" w:rsidP="00AD2E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2">
    <w:nsid w:val="0000000B"/>
    <w:multiLevelType w:val="singleLevel"/>
    <w:tmpl w:val="0000000B"/>
    <w:name w:val="WW8Num11"/>
    <w:lvl w:ilvl="0">
      <w:start w:val="1"/>
      <w:numFmt w:val="bullet"/>
      <w:lvlText w:val=""/>
      <w:lvlJc w:val="left"/>
      <w:pPr>
        <w:tabs>
          <w:tab w:val="num" w:pos="0"/>
        </w:tabs>
        <w:ind w:left="870" w:hanging="360"/>
      </w:pPr>
      <w:rPr>
        <w:rFonts w:ascii="Symbol" w:hAnsi="Symbol"/>
      </w:rPr>
    </w:lvl>
  </w:abstractNum>
  <w:abstractNum w:abstractNumId="3">
    <w:nsid w:val="0000000D"/>
    <w:multiLevelType w:val="singleLevel"/>
    <w:tmpl w:val="0000000D"/>
    <w:name w:val="WW8Num15"/>
    <w:lvl w:ilvl="0">
      <w:start w:val="1"/>
      <w:numFmt w:val="bullet"/>
      <w:lvlText w:val=""/>
      <w:lvlJc w:val="left"/>
      <w:pPr>
        <w:tabs>
          <w:tab w:val="num" w:pos="0"/>
        </w:tabs>
        <w:ind w:left="720" w:hanging="360"/>
      </w:pPr>
      <w:rPr>
        <w:rFonts w:ascii="Symbol" w:hAnsi="Symbol"/>
      </w:rPr>
    </w:lvl>
  </w:abstractNum>
  <w:abstractNum w:abstractNumId="4">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2314721C"/>
    <w:multiLevelType w:val="hybridMultilevel"/>
    <w:tmpl w:val="D3B0A4F4"/>
    <w:lvl w:ilvl="0" w:tplc="CC0A2628">
      <w:start w:val="1"/>
      <w:numFmt w:val="decimal"/>
      <w:lvlText w:val="%1)"/>
      <w:lvlJc w:val="left"/>
      <w:pPr>
        <w:ind w:left="567" w:hanging="260"/>
      </w:pPr>
      <w:rPr>
        <w:rFonts w:ascii="Times New Roman" w:eastAsia="Times New Roman" w:hAnsi="Times New Roman" w:cs="Times New Roman" w:hint="default"/>
        <w:b/>
        <w:bCs/>
        <w:w w:val="100"/>
        <w:sz w:val="24"/>
        <w:szCs w:val="24"/>
        <w:lang w:val="ru-RU" w:eastAsia="en-US" w:bidi="ar-SA"/>
      </w:rPr>
    </w:lvl>
    <w:lvl w:ilvl="1" w:tplc="25826CF6">
      <w:numFmt w:val="bullet"/>
      <w:lvlText w:val="—"/>
      <w:lvlJc w:val="left"/>
      <w:pPr>
        <w:ind w:left="542" w:hanging="361"/>
      </w:pPr>
      <w:rPr>
        <w:rFonts w:ascii="Times New Roman" w:eastAsia="Times New Roman" w:hAnsi="Times New Roman" w:cs="Times New Roman" w:hint="default"/>
        <w:w w:val="100"/>
        <w:sz w:val="24"/>
        <w:szCs w:val="24"/>
        <w:lang w:val="ru-RU" w:eastAsia="en-US" w:bidi="ar-SA"/>
      </w:rPr>
    </w:lvl>
    <w:lvl w:ilvl="2" w:tplc="998E86C0">
      <w:numFmt w:val="bullet"/>
      <w:lvlText w:val="•"/>
      <w:lvlJc w:val="left"/>
      <w:pPr>
        <w:ind w:left="1697" w:hanging="361"/>
      </w:pPr>
      <w:rPr>
        <w:rFonts w:hint="default"/>
        <w:lang w:val="ru-RU" w:eastAsia="en-US" w:bidi="ar-SA"/>
      </w:rPr>
    </w:lvl>
    <w:lvl w:ilvl="3" w:tplc="F796C9C6">
      <w:numFmt w:val="bullet"/>
      <w:lvlText w:val="•"/>
      <w:lvlJc w:val="left"/>
      <w:pPr>
        <w:ind w:left="2835" w:hanging="361"/>
      </w:pPr>
      <w:rPr>
        <w:rFonts w:hint="default"/>
        <w:lang w:val="ru-RU" w:eastAsia="en-US" w:bidi="ar-SA"/>
      </w:rPr>
    </w:lvl>
    <w:lvl w:ilvl="4" w:tplc="444CA548">
      <w:numFmt w:val="bullet"/>
      <w:lvlText w:val="•"/>
      <w:lvlJc w:val="left"/>
      <w:pPr>
        <w:ind w:left="3973" w:hanging="361"/>
      </w:pPr>
      <w:rPr>
        <w:rFonts w:hint="default"/>
        <w:lang w:val="ru-RU" w:eastAsia="en-US" w:bidi="ar-SA"/>
      </w:rPr>
    </w:lvl>
    <w:lvl w:ilvl="5" w:tplc="27CABFC4">
      <w:numFmt w:val="bullet"/>
      <w:lvlText w:val="•"/>
      <w:lvlJc w:val="left"/>
      <w:pPr>
        <w:ind w:left="5110" w:hanging="361"/>
      </w:pPr>
      <w:rPr>
        <w:rFonts w:hint="default"/>
        <w:lang w:val="ru-RU" w:eastAsia="en-US" w:bidi="ar-SA"/>
      </w:rPr>
    </w:lvl>
    <w:lvl w:ilvl="6" w:tplc="5F9ECD84">
      <w:numFmt w:val="bullet"/>
      <w:lvlText w:val="•"/>
      <w:lvlJc w:val="left"/>
      <w:pPr>
        <w:ind w:left="6248" w:hanging="361"/>
      </w:pPr>
      <w:rPr>
        <w:rFonts w:hint="default"/>
        <w:lang w:val="ru-RU" w:eastAsia="en-US" w:bidi="ar-SA"/>
      </w:rPr>
    </w:lvl>
    <w:lvl w:ilvl="7" w:tplc="D5AA8E4E">
      <w:numFmt w:val="bullet"/>
      <w:lvlText w:val="•"/>
      <w:lvlJc w:val="left"/>
      <w:pPr>
        <w:ind w:left="7386" w:hanging="361"/>
      </w:pPr>
      <w:rPr>
        <w:rFonts w:hint="default"/>
        <w:lang w:val="ru-RU" w:eastAsia="en-US" w:bidi="ar-SA"/>
      </w:rPr>
    </w:lvl>
    <w:lvl w:ilvl="8" w:tplc="DB60782C">
      <w:numFmt w:val="bullet"/>
      <w:lvlText w:val="•"/>
      <w:lvlJc w:val="left"/>
      <w:pPr>
        <w:ind w:left="8523" w:hanging="361"/>
      </w:pPr>
      <w:rPr>
        <w:rFonts w:hint="default"/>
        <w:lang w:val="ru-RU" w:eastAsia="en-US" w:bidi="ar-SA"/>
      </w:rPr>
    </w:lvl>
  </w:abstractNum>
  <w:abstractNum w:abstractNumId="6">
    <w:nsid w:val="27B3395E"/>
    <w:multiLevelType w:val="hybridMultilevel"/>
    <w:tmpl w:val="F7D8D0B0"/>
    <w:lvl w:ilvl="0" w:tplc="A852D718">
      <w:start w:val="1"/>
      <w:numFmt w:val="decimal"/>
      <w:lvlText w:val="%1)"/>
      <w:lvlJc w:val="left"/>
      <w:pPr>
        <w:ind w:left="552" w:hanging="260"/>
      </w:pPr>
      <w:rPr>
        <w:rFonts w:ascii="Times New Roman" w:eastAsia="Times New Roman" w:hAnsi="Times New Roman" w:cs="Times New Roman" w:hint="default"/>
        <w:w w:val="99"/>
        <w:sz w:val="24"/>
        <w:szCs w:val="24"/>
        <w:lang w:val="ru-RU" w:eastAsia="en-US" w:bidi="ar-SA"/>
      </w:rPr>
    </w:lvl>
    <w:lvl w:ilvl="1" w:tplc="40C09370">
      <w:numFmt w:val="bullet"/>
      <w:lvlText w:val="—"/>
      <w:lvlJc w:val="left"/>
      <w:pPr>
        <w:ind w:left="542" w:hanging="361"/>
      </w:pPr>
      <w:rPr>
        <w:rFonts w:ascii="Times New Roman" w:eastAsia="Times New Roman" w:hAnsi="Times New Roman" w:cs="Times New Roman" w:hint="default"/>
        <w:w w:val="100"/>
        <w:sz w:val="24"/>
        <w:szCs w:val="24"/>
        <w:lang w:val="ru-RU" w:eastAsia="en-US" w:bidi="ar-SA"/>
      </w:rPr>
    </w:lvl>
    <w:lvl w:ilvl="2" w:tplc="C5225902">
      <w:numFmt w:val="bullet"/>
      <w:lvlText w:val="•"/>
      <w:lvlJc w:val="left"/>
      <w:pPr>
        <w:ind w:left="1697" w:hanging="361"/>
      </w:pPr>
      <w:rPr>
        <w:rFonts w:hint="default"/>
        <w:lang w:val="ru-RU" w:eastAsia="en-US" w:bidi="ar-SA"/>
      </w:rPr>
    </w:lvl>
    <w:lvl w:ilvl="3" w:tplc="0E08AF84">
      <w:numFmt w:val="bullet"/>
      <w:lvlText w:val="•"/>
      <w:lvlJc w:val="left"/>
      <w:pPr>
        <w:ind w:left="2835" w:hanging="361"/>
      </w:pPr>
      <w:rPr>
        <w:rFonts w:hint="default"/>
        <w:lang w:val="ru-RU" w:eastAsia="en-US" w:bidi="ar-SA"/>
      </w:rPr>
    </w:lvl>
    <w:lvl w:ilvl="4" w:tplc="EC6C9C46">
      <w:numFmt w:val="bullet"/>
      <w:lvlText w:val="•"/>
      <w:lvlJc w:val="left"/>
      <w:pPr>
        <w:ind w:left="3973" w:hanging="361"/>
      </w:pPr>
      <w:rPr>
        <w:rFonts w:hint="default"/>
        <w:lang w:val="ru-RU" w:eastAsia="en-US" w:bidi="ar-SA"/>
      </w:rPr>
    </w:lvl>
    <w:lvl w:ilvl="5" w:tplc="95C63368">
      <w:numFmt w:val="bullet"/>
      <w:lvlText w:val="•"/>
      <w:lvlJc w:val="left"/>
      <w:pPr>
        <w:ind w:left="5110" w:hanging="361"/>
      </w:pPr>
      <w:rPr>
        <w:rFonts w:hint="default"/>
        <w:lang w:val="ru-RU" w:eastAsia="en-US" w:bidi="ar-SA"/>
      </w:rPr>
    </w:lvl>
    <w:lvl w:ilvl="6" w:tplc="9AECE60C">
      <w:numFmt w:val="bullet"/>
      <w:lvlText w:val="•"/>
      <w:lvlJc w:val="left"/>
      <w:pPr>
        <w:ind w:left="6248" w:hanging="361"/>
      </w:pPr>
      <w:rPr>
        <w:rFonts w:hint="default"/>
        <w:lang w:val="ru-RU" w:eastAsia="en-US" w:bidi="ar-SA"/>
      </w:rPr>
    </w:lvl>
    <w:lvl w:ilvl="7" w:tplc="1A382022">
      <w:numFmt w:val="bullet"/>
      <w:lvlText w:val="•"/>
      <w:lvlJc w:val="left"/>
      <w:pPr>
        <w:ind w:left="7386" w:hanging="361"/>
      </w:pPr>
      <w:rPr>
        <w:rFonts w:hint="default"/>
        <w:lang w:val="ru-RU" w:eastAsia="en-US" w:bidi="ar-SA"/>
      </w:rPr>
    </w:lvl>
    <w:lvl w:ilvl="8" w:tplc="FD64A31A">
      <w:numFmt w:val="bullet"/>
      <w:lvlText w:val="•"/>
      <w:lvlJc w:val="left"/>
      <w:pPr>
        <w:ind w:left="8523" w:hanging="361"/>
      </w:pPr>
      <w:rPr>
        <w:rFonts w:hint="default"/>
        <w:lang w:val="ru-RU" w:eastAsia="en-US" w:bidi="ar-SA"/>
      </w:rPr>
    </w:lvl>
  </w:abstractNum>
  <w:abstractNum w:abstractNumId="7">
    <w:nsid w:val="2B1B5DC1"/>
    <w:multiLevelType w:val="hybridMultilevel"/>
    <w:tmpl w:val="F4DAFC0C"/>
    <w:lvl w:ilvl="0" w:tplc="167C1010">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2A4F218">
      <w:start w:val="1"/>
      <w:numFmt w:val="lowerLetter"/>
      <w:lvlText w:val="%2"/>
      <w:lvlJc w:val="left"/>
      <w:pPr>
        <w:ind w:left="13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26E3FA0">
      <w:start w:val="1"/>
      <w:numFmt w:val="lowerRoman"/>
      <w:lvlText w:val="%3"/>
      <w:lvlJc w:val="left"/>
      <w:pPr>
        <w:ind w:left="20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C063D8E">
      <w:start w:val="1"/>
      <w:numFmt w:val="decimal"/>
      <w:lvlText w:val="%4"/>
      <w:lvlJc w:val="left"/>
      <w:pPr>
        <w:ind w:left="27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A508C06">
      <w:start w:val="1"/>
      <w:numFmt w:val="lowerLetter"/>
      <w:lvlText w:val="%5"/>
      <w:lvlJc w:val="left"/>
      <w:pPr>
        <w:ind w:left="346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D58AFEE">
      <w:start w:val="1"/>
      <w:numFmt w:val="lowerRoman"/>
      <w:lvlText w:val="%6"/>
      <w:lvlJc w:val="left"/>
      <w:pPr>
        <w:ind w:left="41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C60897EE">
      <w:start w:val="1"/>
      <w:numFmt w:val="decimal"/>
      <w:lvlText w:val="%7"/>
      <w:lvlJc w:val="left"/>
      <w:pPr>
        <w:ind w:left="49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1EF87E3C">
      <w:start w:val="1"/>
      <w:numFmt w:val="lowerLetter"/>
      <w:lvlText w:val="%8"/>
      <w:lvlJc w:val="left"/>
      <w:pPr>
        <w:ind w:left="56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CB04B00">
      <w:start w:val="1"/>
      <w:numFmt w:val="lowerRoman"/>
      <w:lvlText w:val="%9"/>
      <w:lvlJc w:val="left"/>
      <w:pPr>
        <w:ind w:left="6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8">
    <w:nsid w:val="2D89169E"/>
    <w:multiLevelType w:val="hybridMultilevel"/>
    <w:tmpl w:val="D996E07C"/>
    <w:lvl w:ilvl="0" w:tplc="73E23148">
      <w:start w:val="3"/>
      <w:numFmt w:val="decimal"/>
      <w:lvlText w:val="%1)"/>
      <w:lvlJc w:val="left"/>
      <w:pPr>
        <w:ind w:left="567" w:hanging="260"/>
      </w:pPr>
      <w:rPr>
        <w:rFonts w:ascii="Times New Roman" w:eastAsia="Times New Roman" w:hAnsi="Times New Roman" w:cs="Times New Roman" w:hint="default"/>
        <w:b/>
        <w:bCs/>
        <w:w w:val="100"/>
        <w:sz w:val="24"/>
        <w:szCs w:val="24"/>
        <w:lang w:val="ru-RU" w:eastAsia="en-US" w:bidi="ar-SA"/>
      </w:rPr>
    </w:lvl>
    <w:lvl w:ilvl="1" w:tplc="2646AF18">
      <w:numFmt w:val="bullet"/>
      <w:lvlText w:val="—"/>
      <w:lvlJc w:val="left"/>
      <w:pPr>
        <w:ind w:left="542" w:hanging="361"/>
      </w:pPr>
      <w:rPr>
        <w:rFonts w:ascii="Times New Roman" w:eastAsia="Times New Roman" w:hAnsi="Times New Roman" w:cs="Times New Roman" w:hint="default"/>
        <w:w w:val="100"/>
        <w:sz w:val="24"/>
        <w:szCs w:val="24"/>
        <w:lang w:val="ru-RU" w:eastAsia="en-US" w:bidi="ar-SA"/>
      </w:rPr>
    </w:lvl>
    <w:lvl w:ilvl="2" w:tplc="BF9426B0">
      <w:numFmt w:val="bullet"/>
      <w:lvlText w:val="•"/>
      <w:lvlJc w:val="left"/>
      <w:pPr>
        <w:ind w:left="1697" w:hanging="361"/>
      </w:pPr>
      <w:rPr>
        <w:rFonts w:hint="default"/>
        <w:lang w:val="ru-RU" w:eastAsia="en-US" w:bidi="ar-SA"/>
      </w:rPr>
    </w:lvl>
    <w:lvl w:ilvl="3" w:tplc="708287AA">
      <w:numFmt w:val="bullet"/>
      <w:lvlText w:val="•"/>
      <w:lvlJc w:val="left"/>
      <w:pPr>
        <w:ind w:left="2835" w:hanging="361"/>
      </w:pPr>
      <w:rPr>
        <w:rFonts w:hint="default"/>
        <w:lang w:val="ru-RU" w:eastAsia="en-US" w:bidi="ar-SA"/>
      </w:rPr>
    </w:lvl>
    <w:lvl w:ilvl="4" w:tplc="15EA0362">
      <w:numFmt w:val="bullet"/>
      <w:lvlText w:val="•"/>
      <w:lvlJc w:val="left"/>
      <w:pPr>
        <w:ind w:left="3973" w:hanging="361"/>
      </w:pPr>
      <w:rPr>
        <w:rFonts w:hint="default"/>
        <w:lang w:val="ru-RU" w:eastAsia="en-US" w:bidi="ar-SA"/>
      </w:rPr>
    </w:lvl>
    <w:lvl w:ilvl="5" w:tplc="1B4ED9DA">
      <w:numFmt w:val="bullet"/>
      <w:lvlText w:val="•"/>
      <w:lvlJc w:val="left"/>
      <w:pPr>
        <w:ind w:left="5110" w:hanging="361"/>
      </w:pPr>
      <w:rPr>
        <w:rFonts w:hint="default"/>
        <w:lang w:val="ru-RU" w:eastAsia="en-US" w:bidi="ar-SA"/>
      </w:rPr>
    </w:lvl>
    <w:lvl w:ilvl="6" w:tplc="38545782">
      <w:numFmt w:val="bullet"/>
      <w:lvlText w:val="•"/>
      <w:lvlJc w:val="left"/>
      <w:pPr>
        <w:ind w:left="6248" w:hanging="361"/>
      </w:pPr>
      <w:rPr>
        <w:rFonts w:hint="default"/>
        <w:lang w:val="ru-RU" w:eastAsia="en-US" w:bidi="ar-SA"/>
      </w:rPr>
    </w:lvl>
    <w:lvl w:ilvl="7" w:tplc="99364298">
      <w:numFmt w:val="bullet"/>
      <w:lvlText w:val="•"/>
      <w:lvlJc w:val="left"/>
      <w:pPr>
        <w:ind w:left="7386" w:hanging="361"/>
      </w:pPr>
      <w:rPr>
        <w:rFonts w:hint="default"/>
        <w:lang w:val="ru-RU" w:eastAsia="en-US" w:bidi="ar-SA"/>
      </w:rPr>
    </w:lvl>
    <w:lvl w:ilvl="8" w:tplc="48BA6D02">
      <w:numFmt w:val="bullet"/>
      <w:lvlText w:val="•"/>
      <w:lvlJc w:val="left"/>
      <w:pPr>
        <w:ind w:left="8523" w:hanging="361"/>
      </w:pPr>
      <w:rPr>
        <w:rFonts w:hint="default"/>
        <w:lang w:val="ru-RU" w:eastAsia="en-US" w:bidi="ar-SA"/>
      </w:rPr>
    </w:lvl>
  </w:abstractNum>
  <w:abstractNum w:abstractNumId="9">
    <w:nsid w:val="488B5139"/>
    <w:multiLevelType w:val="hybridMultilevel"/>
    <w:tmpl w:val="BD0278A2"/>
    <w:lvl w:ilvl="0" w:tplc="7E388F3A">
      <w:start w:val="1"/>
      <w:numFmt w:val="decimal"/>
      <w:lvlText w:val="%1)"/>
      <w:lvlJc w:val="left"/>
      <w:pPr>
        <w:ind w:left="0"/>
      </w:pPr>
      <w:rPr>
        <w:rFonts w:ascii="Times New Roman" w:eastAsia="Calibri"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A91C31FE">
      <w:start w:val="1"/>
      <w:numFmt w:val="lowerLetter"/>
      <w:lvlText w:val="%2"/>
      <w:lvlJc w:val="left"/>
      <w:pPr>
        <w:ind w:left="13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F5C3646">
      <w:start w:val="1"/>
      <w:numFmt w:val="lowerRoman"/>
      <w:lvlText w:val="%3"/>
      <w:lvlJc w:val="left"/>
      <w:pPr>
        <w:ind w:left="20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E42CA42">
      <w:start w:val="1"/>
      <w:numFmt w:val="decimal"/>
      <w:lvlText w:val="%4"/>
      <w:lvlJc w:val="left"/>
      <w:pPr>
        <w:ind w:left="27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14497B8">
      <w:start w:val="1"/>
      <w:numFmt w:val="lowerLetter"/>
      <w:lvlText w:val="%5"/>
      <w:lvlJc w:val="left"/>
      <w:pPr>
        <w:ind w:left="346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3A4820C">
      <w:start w:val="1"/>
      <w:numFmt w:val="lowerRoman"/>
      <w:lvlText w:val="%6"/>
      <w:lvlJc w:val="left"/>
      <w:pPr>
        <w:ind w:left="41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422B242">
      <w:start w:val="1"/>
      <w:numFmt w:val="decimal"/>
      <w:lvlText w:val="%7"/>
      <w:lvlJc w:val="left"/>
      <w:pPr>
        <w:ind w:left="49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916A05E">
      <w:start w:val="1"/>
      <w:numFmt w:val="lowerLetter"/>
      <w:lvlText w:val="%8"/>
      <w:lvlJc w:val="left"/>
      <w:pPr>
        <w:ind w:left="56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6D8DCF4">
      <w:start w:val="1"/>
      <w:numFmt w:val="lowerRoman"/>
      <w:lvlText w:val="%9"/>
      <w:lvlJc w:val="left"/>
      <w:pPr>
        <w:ind w:left="6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0">
    <w:nsid w:val="52CE64DE"/>
    <w:multiLevelType w:val="hybridMultilevel"/>
    <w:tmpl w:val="E1E47672"/>
    <w:lvl w:ilvl="0" w:tplc="625E0770">
      <w:start w:val="1"/>
      <w:numFmt w:val="decimal"/>
      <w:lvlText w:val="%1)"/>
      <w:lvlJc w:val="left"/>
      <w:pPr>
        <w:ind w:left="552" w:hanging="260"/>
      </w:pPr>
      <w:rPr>
        <w:rFonts w:ascii="Times New Roman" w:eastAsia="Times New Roman" w:hAnsi="Times New Roman" w:cs="Times New Roman" w:hint="default"/>
        <w:w w:val="99"/>
        <w:sz w:val="24"/>
        <w:szCs w:val="24"/>
        <w:lang w:val="ru-RU" w:eastAsia="en-US" w:bidi="ar-SA"/>
      </w:rPr>
    </w:lvl>
    <w:lvl w:ilvl="1" w:tplc="A0AC7840">
      <w:numFmt w:val="bullet"/>
      <w:lvlText w:val="—"/>
      <w:lvlJc w:val="left"/>
      <w:pPr>
        <w:ind w:left="542" w:hanging="361"/>
      </w:pPr>
      <w:rPr>
        <w:rFonts w:ascii="Times New Roman" w:eastAsia="Times New Roman" w:hAnsi="Times New Roman" w:cs="Times New Roman" w:hint="default"/>
        <w:w w:val="100"/>
        <w:sz w:val="24"/>
        <w:szCs w:val="24"/>
        <w:lang w:val="ru-RU" w:eastAsia="en-US" w:bidi="ar-SA"/>
      </w:rPr>
    </w:lvl>
    <w:lvl w:ilvl="2" w:tplc="CDB8917E">
      <w:numFmt w:val="bullet"/>
      <w:lvlText w:val="•"/>
      <w:lvlJc w:val="left"/>
      <w:pPr>
        <w:ind w:left="1697" w:hanging="361"/>
      </w:pPr>
      <w:rPr>
        <w:rFonts w:hint="default"/>
        <w:lang w:val="ru-RU" w:eastAsia="en-US" w:bidi="ar-SA"/>
      </w:rPr>
    </w:lvl>
    <w:lvl w:ilvl="3" w:tplc="24EAA74A">
      <w:numFmt w:val="bullet"/>
      <w:lvlText w:val="•"/>
      <w:lvlJc w:val="left"/>
      <w:pPr>
        <w:ind w:left="2835" w:hanging="361"/>
      </w:pPr>
      <w:rPr>
        <w:rFonts w:hint="default"/>
        <w:lang w:val="ru-RU" w:eastAsia="en-US" w:bidi="ar-SA"/>
      </w:rPr>
    </w:lvl>
    <w:lvl w:ilvl="4" w:tplc="43D4A69A">
      <w:numFmt w:val="bullet"/>
      <w:lvlText w:val="•"/>
      <w:lvlJc w:val="left"/>
      <w:pPr>
        <w:ind w:left="3973" w:hanging="361"/>
      </w:pPr>
      <w:rPr>
        <w:rFonts w:hint="default"/>
        <w:lang w:val="ru-RU" w:eastAsia="en-US" w:bidi="ar-SA"/>
      </w:rPr>
    </w:lvl>
    <w:lvl w:ilvl="5" w:tplc="F7EA820E">
      <w:numFmt w:val="bullet"/>
      <w:lvlText w:val="•"/>
      <w:lvlJc w:val="left"/>
      <w:pPr>
        <w:ind w:left="5110" w:hanging="361"/>
      </w:pPr>
      <w:rPr>
        <w:rFonts w:hint="default"/>
        <w:lang w:val="ru-RU" w:eastAsia="en-US" w:bidi="ar-SA"/>
      </w:rPr>
    </w:lvl>
    <w:lvl w:ilvl="6" w:tplc="EC9CCF80">
      <w:numFmt w:val="bullet"/>
      <w:lvlText w:val="•"/>
      <w:lvlJc w:val="left"/>
      <w:pPr>
        <w:ind w:left="6248" w:hanging="361"/>
      </w:pPr>
      <w:rPr>
        <w:rFonts w:hint="default"/>
        <w:lang w:val="ru-RU" w:eastAsia="en-US" w:bidi="ar-SA"/>
      </w:rPr>
    </w:lvl>
    <w:lvl w:ilvl="7" w:tplc="20F830C2">
      <w:numFmt w:val="bullet"/>
      <w:lvlText w:val="•"/>
      <w:lvlJc w:val="left"/>
      <w:pPr>
        <w:ind w:left="7386" w:hanging="361"/>
      </w:pPr>
      <w:rPr>
        <w:rFonts w:hint="default"/>
        <w:lang w:val="ru-RU" w:eastAsia="en-US" w:bidi="ar-SA"/>
      </w:rPr>
    </w:lvl>
    <w:lvl w:ilvl="8" w:tplc="F9608088">
      <w:numFmt w:val="bullet"/>
      <w:lvlText w:val="•"/>
      <w:lvlJc w:val="left"/>
      <w:pPr>
        <w:ind w:left="8523" w:hanging="361"/>
      </w:pPr>
      <w:rPr>
        <w:rFonts w:hint="default"/>
        <w:lang w:val="ru-RU" w:eastAsia="en-US" w:bidi="ar-SA"/>
      </w:rPr>
    </w:lvl>
  </w:abstractNum>
  <w:abstractNum w:abstractNumId="11">
    <w:nsid w:val="61513BAA"/>
    <w:multiLevelType w:val="hybridMultilevel"/>
    <w:tmpl w:val="504CFA16"/>
    <w:lvl w:ilvl="0" w:tplc="D0641ACC">
      <w:start w:val="4"/>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39E2340">
      <w:start w:val="1"/>
      <w:numFmt w:val="lowerLetter"/>
      <w:lvlText w:val="%2"/>
      <w:lvlJc w:val="left"/>
      <w:pPr>
        <w:ind w:left="13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3B810A2">
      <w:start w:val="1"/>
      <w:numFmt w:val="lowerRoman"/>
      <w:lvlText w:val="%3"/>
      <w:lvlJc w:val="left"/>
      <w:pPr>
        <w:ind w:left="20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25E933A">
      <w:start w:val="1"/>
      <w:numFmt w:val="decimal"/>
      <w:lvlText w:val="%4"/>
      <w:lvlJc w:val="left"/>
      <w:pPr>
        <w:ind w:left="27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30A6352">
      <w:start w:val="1"/>
      <w:numFmt w:val="lowerLetter"/>
      <w:lvlText w:val="%5"/>
      <w:lvlJc w:val="left"/>
      <w:pPr>
        <w:ind w:left="346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6E0D8C6">
      <w:start w:val="1"/>
      <w:numFmt w:val="lowerRoman"/>
      <w:lvlText w:val="%6"/>
      <w:lvlJc w:val="left"/>
      <w:pPr>
        <w:ind w:left="41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300310A">
      <w:start w:val="1"/>
      <w:numFmt w:val="decimal"/>
      <w:lvlText w:val="%7"/>
      <w:lvlJc w:val="left"/>
      <w:pPr>
        <w:ind w:left="49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BE60D4C">
      <w:start w:val="1"/>
      <w:numFmt w:val="lowerLetter"/>
      <w:lvlText w:val="%8"/>
      <w:lvlJc w:val="left"/>
      <w:pPr>
        <w:ind w:left="56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3AE7672">
      <w:start w:val="1"/>
      <w:numFmt w:val="lowerRoman"/>
      <w:lvlText w:val="%9"/>
      <w:lvlJc w:val="left"/>
      <w:pPr>
        <w:ind w:left="6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nsid w:val="7D58709B"/>
    <w:multiLevelType w:val="hybridMultilevel"/>
    <w:tmpl w:val="04E4EAC6"/>
    <w:lvl w:ilvl="0" w:tplc="5816A998">
      <w:start w:val="5"/>
      <w:numFmt w:val="decimal"/>
      <w:lvlText w:val="%1)"/>
      <w:lvlJc w:val="left"/>
      <w:pPr>
        <w:ind w:left="0"/>
      </w:pPr>
      <w:rPr>
        <w:rFonts w:ascii="Times New Roman" w:eastAsia="Calibri"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3DBE1CDC">
      <w:start w:val="1"/>
      <w:numFmt w:val="lowerLetter"/>
      <w:lvlText w:val="%2"/>
      <w:lvlJc w:val="left"/>
      <w:pPr>
        <w:ind w:left="13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5C23656">
      <w:start w:val="1"/>
      <w:numFmt w:val="lowerRoman"/>
      <w:lvlText w:val="%3"/>
      <w:lvlJc w:val="left"/>
      <w:pPr>
        <w:ind w:left="20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190457C">
      <w:start w:val="1"/>
      <w:numFmt w:val="decimal"/>
      <w:lvlText w:val="%4"/>
      <w:lvlJc w:val="left"/>
      <w:pPr>
        <w:ind w:left="27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7425D58">
      <w:start w:val="1"/>
      <w:numFmt w:val="lowerLetter"/>
      <w:lvlText w:val="%5"/>
      <w:lvlJc w:val="left"/>
      <w:pPr>
        <w:ind w:left="346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32A2DC0">
      <w:start w:val="1"/>
      <w:numFmt w:val="lowerRoman"/>
      <w:lvlText w:val="%6"/>
      <w:lvlJc w:val="left"/>
      <w:pPr>
        <w:ind w:left="418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61A5E0C">
      <w:start w:val="1"/>
      <w:numFmt w:val="decimal"/>
      <w:lvlText w:val="%7"/>
      <w:lvlJc w:val="left"/>
      <w:pPr>
        <w:ind w:left="490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688F45C">
      <w:start w:val="1"/>
      <w:numFmt w:val="lowerLetter"/>
      <w:lvlText w:val="%8"/>
      <w:lvlJc w:val="left"/>
      <w:pPr>
        <w:ind w:left="562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7AC48DC">
      <w:start w:val="1"/>
      <w:numFmt w:val="lowerRoman"/>
      <w:lvlText w:val="%9"/>
      <w:lvlJc w:val="left"/>
      <w:pPr>
        <w:ind w:left="634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6"/>
  </w:num>
  <w:num w:numId="2">
    <w:abstractNumId w:val="10"/>
  </w:num>
  <w:num w:numId="3">
    <w:abstractNumId w:val="8"/>
  </w:num>
  <w:num w:numId="4">
    <w:abstractNumId w:val="5"/>
  </w:num>
  <w:num w:numId="5">
    <w:abstractNumId w:val="7"/>
  </w:num>
  <w:num w:numId="6">
    <w:abstractNumId w:val="11"/>
  </w:num>
  <w:num w:numId="7">
    <w:abstractNumId w:val="9"/>
  </w:num>
  <w:num w:numId="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D1"/>
    <w:rsid w:val="00570246"/>
    <w:rsid w:val="009451F5"/>
    <w:rsid w:val="00AD2ED1"/>
    <w:rsid w:val="00B7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F4057-AFC9-4172-9E4A-02074DEE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ED1"/>
    <w:pPr>
      <w:spacing w:after="200" w:line="276" w:lineRule="auto"/>
    </w:pPr>
  </w:style>
  <w:style w:type="paragraph" w:styleId="1">
    <w:name w:val="heading 1"/>
    <w:basedOn w:val="a"/>
    <w:next w:val="a"/>
    <w:link w:val="10"/>
    <w:uiPriority w:val="1"/>
    <w:qFormat/>
    <w:rsid w:val="00AD2ED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1"/>
    <w:qFormat/>
    <w:rsid w:val="00AD2ED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AD2ED1"/>
    <w:pPr>
      <w:keepNext/>
      <w:keepLines/>
      <w:spacing w:before="40" w:after="0" w:line="259" w:lineRule="auto"/>
      <w:outlineLvl w:val="2"/>
    </w:pPr>
    <w:rPr>
      <w:rFonts w:ascii="Cambria" w:eastAsia="Times New Roman" w:hAnsi="Cambria" w:cs="Times New Roman"/>
      <w:color w:val="243F60"/>
      <w:sz w:val="24"/>
      <w:szCs w:val="24"/>
    </w:rPr>
  </w:style>
  <w:style w:type="paragraph" w:styleId="5">
    <w:name w:val="heading 5"/>
    <w:basedOn w:val="a"/>
    <w:next w:val="a"/>
    <w:link w:val="50"/>
    <w:qFormat/>
    <w:rsid w:val="00AD2ED1"/>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D2ED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1"/>
    <w:rsid w:val="00AD2ED1"/>
    <w:rPr>
      <w:rFonts w:ascii="Arial" w:eastAsia="Times New Roman" w:hAnsi="Arial" w:cs="Arial"/>
      <w:b/>
      <w:bCs/>
      <w:i/>
      <w:iCs/>
      <w:sz w:val="28"/>
      <w:szCs w:val="28"/>
      <w:lang w:eastAsia="ru-RU"/>
    </w:rPr>
  </w:style>
  <w:style w:type="character" w:customStyle="1" w:styleId="50">
    <w:name w:val="Заголовок 5 Знак"/>
    <w:basedOn w:val="a0"/>
    <w:link w:val="5"/>
    <w:rsid w:val="00AD2ED1"/>
    <w:rPr>
      <w:rFonts w:ascii="Times New Roman" w:eastAsia="Times New Roman" w:hAnsi="Times New Roman" w:cs="Times New Roman"/>
      <w:b/>
      <w:bCs/>
      <w:i/>
      <w:iCs/>
      <w:sz w:val="26"/>
      <w:szCs w:val="26"/>
      <w:lang w:eastAsia="ru-RU"/>
    </w:rPr>
  </w:style>
  <w:style w:type="paragraph" w:styleId="a3">
    <w:name w:val="No Spacing"/>
    <w:uiPriority w:val="1"/>
    <w:qFormat/>
    <w:rsid w:val="00AD2ED1"/>
    <w:pPr>
      <w:spacing w:after="0" w:line="240" w:lineRule="auto"/>
    </w:pPr>
  </w:style>
  <w:style w:type="numbering" w:customStyle="1" w:styleId="11">
    <w:name w:val="Нет списка1"/>
    <w:next w:val="a2"/>
    <w:uiPriority w:val="99"/>
    <w:semiHidden/>
    <w:rsid w:val="00AD2ED1"/>
  </w:style>
  <w:style w:type="paragraph" w:styleId="a4">
    <w:name w:val="Normal (Web)"/>
    <w:basedOn w:val="a"/>
    <w:uiPriority w:val="99"/>
    <w:rsid w:val="00AD2ED1"/>
    <w:pPr>
      <w:spacing w:after="0" w:line="240" w:lineRule="auto"/>
    </w:pPr>
    <w:rPr>
      <w:rFonts w:ascii="Times New Roman" w:eastAsia="Times New Roman" w:hAnsi="Times New Roman" w:cs="Times New Roman"/>
      <w:lang w:eastAsia="ru-RU"/>
    </w:rPr>
  </w:style>
  <w:style w:type="character" w:styleId="a5">
    <w:name w:val="Hyperlink"/>
    <w:rsid w:val="00AD2ED1"/>
    <w:rPr>
      <w:color w:val="0000FF"/>
      <w:u w:val="single"/>
    </w:rPr>
  </w:style>
  <w:style w:type="character" w:styleId="a6">
    <w:name w:val="Strong"/>
    <w:uiPriority w:val="22"/>
    <w:qFormat/>
    <w:rsid w:val="00AD2ED1"/>
    <w:rPr>
      <w:b/>
      <w:bCs/>
    </w:rPr>
  </w:style>
  <w:style w:type="character" w:customStyle="1" w:styleId="textd">
    <w:name w:val="textd"/>
    <w:basedOn w:val="a0"/>
    <w:rsid w:val="00AD2ED1"/>
  </w:style>
  <w:style w:type="table" w:styleId="a7">
    <w:name w:val="Table Grid"/>
    <w:basedOn w:val="a1"/>
    <w:uiPriority w:val="59"/>
    <w:rsid w:val="00AD2E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AD2ED1"/>
  </w:style>
  <w:style w:type="paragraph" w:styleId="HTML">
    <w:name w:val="HTML Preformatted"/>
    <w:basedOn w:val="a"/>
    <w:link w:val="HTML0"/>
    <w:uiPriority w:val="99"/>
    <w:unhideWhenUsed/>
    <w:rsid w:val="00AD2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D2ED1"/>
    <w:rPr>
      <w:rFonts w:ascii="Courier New" w:eastAsia="Times New Roman" w:hAnsi="Courier New" w:cs="Times New Roman"/>
      <w:sz w:val="20"/>
      <w:szCs w:val="20"/>
      <w:lang w:val="x-none" w:eastAsia="x-none"/>
    </w:rPr>
  </w:style>
  <w:style w:type="paragraph" w:styleId="a8">
    <w:name w:val="Plain Text"/>
    <w:basedOn w:val="a"/>
    <w:link w:val="a9"/>
    <w:unhideWhenUsed/>
    <w:rsid w:val="00AD2ED1"/>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9">
    <w:name w:val="Текст Знак"/>
    <w:basedOn w:val="a0"/>
    <w:link w:val="a8"/>
    <w:rsid w:val="00AD2ED1"/>
    <w:rPr>
      <w:rFonts w:ascii="Times New Roman" w:eastAsia="Times New Roman" w:hAnsi="Times New Roman" w:cs="Times New Roman"/>
      <w:sz w:val="24"/>
      <w:szCs w:val="24"/>
      <w:lang w:val="x-none" w:eastAsia="x-none"/>
    </w:rPr>
  </w:style>
  <w:style w:type="character" w:customStyle="1" w:styleId="small">
    <w:name w:val="small"/>
    <w:basedOn w:val="a0"/>
    <w:rsid w:val="00AD2ED1"/>
  </w:style>
  <w:style w:type="paragraph" w:styleId="aa">
    <w:name w:val="List Paragraph"/>
    <w:basedOn w:val="a"/>
    <w:uiPriority w:val="1"/>
    <w:qFormat/>
    <w:rsid w:val="00AD2ED1"/>
    <w:pPr>
      <w:ind w:left="720"/>
      <w:contextualSpacing/>
    </w:pPr>
    <w:rPr>
      <w:rFonts w:ascii="Calibri" w:eastAsia="Times New Roman" w:hAnsi="Calibri" w:cs="Times New Roman"/>
      <w:lang w:eastAsia="ru-RU"/>
    </w:rPr>
  </w:style>
  <w:style w:type="character" w:styleId="ab">
    <w:name w:val="line number"/>
    <w:basedOn w:val="a0"/>
    <w:uiPriority w:val="99"/>
    <w:unhideWhenUsed/>
    <w:rsid w:val="00AD2ED1"/>
  </w:style>
  <w:style w:type="paragraph" w:styleId="ac">
    <w:name w:val="header"/>
    <w:basedOn w:val="a"/>
    <w:link w:val="ad"/>
    <w:uiPriority w:val="99"/>
    <w:unhideWhenUsed/>
    <w:rsid w:val="00AD2ED1"/>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d">
    <w:name w:val="Верхний колонтитул Знак"/>
    <w:basedOn w:val="a0"/>
    <w:link w:val="ac"/>
    <w:uiPriority w:val="99"/>
    <w:rsid w:val="00AD2ED1"/>
    <w:rPr>
      <w:rFonts w:ascii="Calibri" w:eastAsia="Times New Roman" w:hAnsi="Calibri" w:cs="Times New Roman"/>
      <w:lang w:val="x-none" w:eastAsia="x-none"/>
    </w:rPr>
  </w:style>
  <w:style w:type="paragraph" w:styleId="ae">
    <w:name w:val="footer"/>
    <w:basedOn w:val="a"/>
    <w:link w:val="af"/>
    <w:uiPriority w:val="99"/>
    <w:unhideWhenUsed/>
    <w:rsid w:val="00AD2ED1"/>
    <w:pPr>
      <w:tabs>
        <w:tab w:val="center" w:pos="4677"/>
        <w:tab w:val="right" w:pos="9355"/>
      </w:tabs>
      <w:spacing w:after="0" w:line="240" w:lineRule="auto"/>
    </w:pPr>
    <w:rPr>
      <w:rFonts w:ascii="Calibri" w:eastAsia="Times New Roman" w:hAnsi="Calibri" w:cs="Times New Roman"/>
      <w:lang w:val="x-none" w:eastAsia="x-none"/>
    </w:rPr>
  </w:style>
  <w:style w:type="character" w:customStyle="1" w:styleId="af">
    <w:name w:val="Нижний колонтитул Знак"/>
    <w:basedOn w:val="a0"/>
    <w:link w:val="ae"/>
    <w:uiPriority w:val="99"/>
    <w:rsid w:val="00AD2ED1"/>
    <w:rPr>
      <w:rFonts w:ascii="Calibri" w:eastAsia="Times New Roman" w:hAnsi="Calibri" w:cs="Times New Roman"/>
      <w:lang w:val="x-none" w:eastAsia="x-none"/>
    </w:rPr>
  </w:style>
  <w:style w:type="paragraph" w:customStyle="1" w:styleId="31">
    <w:name w:val="Основной текст с отступом 31"/>
    <w:basedOn w:val="a"/>
    <w:rsid w:val="00AD2ED1"/>
    <w:pPr>
      <w:spacing w:after="120" w:line="240" w:lineRule="auto"/>
      <w:ind w:left="283"/>
    </w:pPr>
    <w:rPr>
      <w:rFonts w:ascii="Times New Roman" w:eastAsia="Times New Roman" w:hAnsi="Times New Roman" w:cs="Times New Roman"/>
      <w:kern w:val="1"/>
      <w:sz w:val="16"/>
      <w:szCs w:val="16"/>
      <w:lang w:eastAsia="ar-SA"/>
    </w:rPr>
  </w:style>
  <w:style w:type="character" w:customStyle="1" w:styleId="url1">
    <w:name w:val="url1"/>
    <w:rsid w:val="00AD2ED1"/>
    <w:rPr>
      <w:rFonts w:ascii="Arial" w:hAnsi="Arial" w:cs="Arial"/>
      <w:strike w:val="0"/>
      <w:dstrike w:val="0"/>
      <w:sz w:val="15"/>
      <w:szCs w:val="15"/>
      <w:u w:val="none"/>
    </w:rPr>
  </w:style>
  <w:style w:type="paragraph" w:styleId="af0">
    <w:name w:val="Balloon Text"/>
    <w:basedOn w:val="a"/>
    <w:link w:val="af1"/>
    <w:uiPriority w:val="99"/>
    <w:unhideWhenUsed/>
    <w:rsid w:val="00AD2ED1"/>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rsid w:val="00AD2ED1"/>
    <w:rPr>
      <w:rFonts w:ascii="Tahoma" w:eastAsia="Times New Roman" w:hAnsi="Tahoma" w:cs="Times New Roman"/>
      <w:sz w:val="16"/>
      <w:szCs w:val="16"/>
      <w:lang w:val="x-none" w:eastAsia="x-none"/>
    </w:rPr>
  </w:style>
  <w:style w:type="paragraph" w:styleId="af2">
    <w:name w:val="Body Text"/>
    <w:basedOn w:val="a"/>
    <w:link w:val="af3"/>
    <w:uiPriority w:val="1"/>
    <w:qFormat/>
    <w:rsid w:val="00AD2ED1"/>
    <w:pPr>
      <w:spacing w:after="0" w:line="240" w:lineRule="auto"/>
    </w:pPr>
    <w:rPr>
      <w:rFonts w:ascii="Times New Roman" w:eastAsia="Times New Roman" w:hAnsi="Times New Roman" w:cs="Times New Roman"/>
      <w:sz w:val="28"/>
      <w:szCs w:val="24"/>
      <w:lang w:val="x-none" w:eastAsia="x-none"/>
    </w:rPr>
  </w:style>
  <w:style w:type="character" w:customStyle="1" w:styleId="af3">
    <w:name w:val="Основной текст Знак"/>
    <w:basedOn w:val="a0"/>
    <w:link w:val="af2"/>
    <w:uiPriority w:val="1"/>
    <w:rsid w:val="00AD2ED1"/>
    <w:rPr>
      <w:rFonts w:ascii="Times New Roman" w:eastAsia="Times New Roman" w:hAnsi="Times New Roman" w:cs="Times New Roman"/>
      <w:sz w:val="28"/>
      <w:szCs w:val="24"/>
      <w:lang w:val="x-none" w:eastAsia="x-none"/>
    </w:rPr>
  </w:style>
  <w:style w:type="paragraph" w:styleId="af4">
    <w:name w:val="Body Text Indent"/>
    <w:basedOn w:val="a"/>
    <w:link w:val="af5"/>
    <w:uiPriority w:val="99"/>
    <w:unhideWhenUsed/>
    <w:rsid w:val="00AD2ED1"/>
    <w:pPr>
      <w:spacing w:after="120"/>
      <w:ind w:left="283"/>
    </w:pPr>
    <w:rPr>
      <w:rFonts w:ascii="Calibri" w:eastAsia="Times New Roman" w:hAnsi="Calibri" w:cs="Times New Roman"/>
      <w:lang w:val="x-none" w:eastAsia="x-none"/>
    </w:rPr>
  </w:style>
  <w:style w:type="character" w:customStyle="1" w:styleId="af5">
    <w:name w:val="Основной текст с отступом Знак"/>
    <w:basedOn w:val="a0"/>
    <w:link w:val="af4"/>
    <w:uiPriority w:val="99"/>
    <w:rsid w:val="00AD2ED1"/>
    <w:rPr>
      <w:rFonts w:ascii="Calibri" w:eastAsia="Times New Roman" w:hAnsi="Calibri" w:cs="Times New Roman"/>
      <w:lang w:val="x-none" w:eastAsia="x-none"/>
    </w:rPr>
  </w:style>
  <w:style w:type="paragraph" w:customStyle="1" w:styleId="FR2">
    <w:name w:val="FR2"/>
    <w:rsid w:val="00AD2ED1"/>
    <w:pPr>
      <w:widowControl w:val="0"/>
      <w:suppressAutoHyphens/>
      <w:spacing w:after="0" w:line="240" w:lineRule="auto"/>
      <w:jc w:val="center"/>
    </w:pPr>
    <w:rPr>
      <w:rFonts w:ascii="Times New Roman" w:eastAsia="Arial" w:hAnsi="Times New Roman" w:cs="Times New Roman"/>
      <w:b/>
      <w:sz w:val="32"/>
      <w:szCs w:val="20"/>
      <w:lang w:eastAsia="ar-SA"/>
    </w:rPr>
  </w:style>
  <w:style w:type="numbering" w:customStyle="1" w:styleId="21">
    <w:name w:val="Нет списка2"/>
    <w:next w:val="a2"/>
    <w:uiPriority w:val="99"/>
    <w:semiHidden/>
    <w:rsid w:val="00AD2ED1"/>
  </w:style>
  <w:style w:type="table" w:customStyle="1" w:styleId="12">
    <w:name w:val="Сетка таблицы1"/>
    <w:basedOn w:val="a1"/>
    <w:next w:val="a7"/>
    <w:uiPriority w:val="59"/>
    <w:rsid w:val="00AD2E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
    <w:name w:val="Нет списка3"/>
    <w:next w:val="a2"/>
    <w:uiPriority w:val="99"/>
    <w:semiHidden/>
    <w:rsid w:val="00AD2ED1"/>
  </w:style>
  <w:style w:type="table" w:customStyle="1" w:styleId="22">
    <w:name w:val="Сетка таблицы2"/>
    <w:basedOn w:val="a1"/>
    <w:next w:val="a7"/>
    <w:uiPriority w:val="59"/>
    <w:rsid w:val="00AD2E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7"/>
    <w:rsid w:val="00AD2ED1"/>
    <w:pPr>
      <w:spacing w:after="0" w:line="240" w:lineRule="auto"/>
    </w:pPr>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D2ED1"/>
    <w:rPr>
      <w:rFonts w:ascii="Cambria" w:eastAsia="Times New Roman" w:hAnsi="Cambria" w:cs="Times New Roman"/>
      <w:color w:val="243F60"/>
      <w:sz w:val="24"/>
      <w:szCs w:val="24"/>
    </w:rPr>
  </w:style>
  <w:style w:type="numbering" w:customStyle="1" w:styleId="4">
    <w:name w:val="Нет списка4"/>
    <w:next w:val="a2"/>
    <w:uiPriority w:val="99"/>
    <w:semiHidden/>
    <w:unhideWhenUsed/>
    <w:rsid w:val="00AD2ED1"/>
  </w:style>
  <w:style w:type="paragraph" w:customStyle="1" w:styleId="docdata">
    <w:name w:val="docdata"/>
    <w:aliases w:val="docy,v5,2581,bqiaagaaeyqcaaagiaiaaan8cqaabyojaaaaaaaaaaaaaaaaaaaaaaaaaaaaaaaaaaaaaaaaaaaaaaaaaaaaaaaaaaaaaaaaaaaaaaaaaaaaaaaaaaaaaaaaaaaaaaaaaaaaaaaaaaaaaaaaaaaaaaaaaaaaaaaaaaaaaaaaaaaaaaaaaaaaaaaaaaaaaaaaaaaaaaaaaaaaaaaaaaaaaaaaaaaaaaaaaaaaaaaa"/>
    <w:basedOn w:val="a"/>
    <w:rsid w:val="00AD2E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1"/>
    <w:next w:val="a7"/>
    <w:uiPriority w:val="39"/>
    <w:rsid w:val="00AD2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D2ED1"/>
    <w:rPr>
      <w:color w:val="605E5C"/>
      <w:shd w:val="clear" w:color="auto" w:fill="E1DFDD"/>
    </w:rPr>
  </w:style>
  <w:style w:type="table" w:customStyle="1" w:styleId="110">
    <w:name w:val="Сетка таблицы11"/>
    <w:basedOn w:val="a1"/>
    <w:next w:val="a7"/>
    <w:uiPriority w:val="39"/>
    <w:rsid w:val="00AD2ED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AD2ED1"/>
  </w:style>
  <w:style w:type="character" w:styleId="af6">
    <w:name w:val="Emphasis"/>
    <w:uiPriority w:val="20"/>
    <w:qFormat/>
    <w:rsid w:val="00AD2ED1"/>
    <w:rPr>
      <w:i/>
      <w:iCs/>
    </w:rPr>
  </w:style>
  <w:style w:type="character" w:customStyle="1" w:styleId="markedcontent">
    <w:name w:val="markedcontent"/>
    <w:basedOn w:val="a0"/>
    <w:rsid w:val="00AD2ED1"/>
  </w:style>
  <w:style w:type="table" w:customStyle="1" w:styleId="6">
    <w:name w:val="Сетка таблицы6"/>
    <w:basedOn w:val="a1"/>
    <w:next w:val="a7"/>
    <w:uiPriority w:val="59"/>
    <w:rsid w:val="00AD2ED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7"/>
    <w:uiPriority w:val="39"/>
    <w:rsid w:val="00AD2ED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AD2ED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7"/>
    <w:uiPriority w:val="59"/>
    <w:rsid w:val="00AD2ED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uiPriority w:val="99"/>
    <w:semiHidden/>
    <w:unhideWhenUsed/>
    <w:rsid w:val="00AD2ED1"/>
    <w:rPr>
      <w:color w:val="954F72" w:themeColor="followedHyperlink"/>
      <w:u w:val="single"/>
    </w:rPr>
  </w:style>
  <w:style w:type="paragraph" w:customStyle="1" w:styleId="310">
    <w:name w:val="Заголовок 31"/>
    <w:basedOn w:val="a"/>
    <w:next w:val="a"/>
    <w:uiPriority w:val="9"/>
    <w:semiHidden/>
    <w:unhideWhenUsed/>
    <w:qFormat/>
    <w:rsid w:val="00AD2ED1"/>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12">
    <w:name w:val="Нет списка11"/>
    <w:next w:val="a2"/>
    <w:uiPriority w:val="99"/>
    <w:semiHidden/>
    <w:unhideWhenUsed/>
    <w:rsid w:val="00AD2ED1"/>
  </w:style>
  <w:style w:type="table" w:customStyle="1" w:styleId="TableNormal">
    <w:name w:val="Table Normal"/>
    <w:uiPriority w:val="2"/>
    <w:semiHidden/>
    <w:unhideWhenUsed/>
    <w:qFormat/>
    <w:rsid w:val="00AD2E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2ED1"/>
    <w:pPr>
      <w:widowControl w:val="0"/>
      <w:autoSpaceDE w:val="0"/>
      <w:autoSpaceDN w:val="0"/>
      <w:spacing w:after="0" w:line="240" w:lineRule="auto"/>
    </w:pPr>
    <w:rPr>
      <w:rFonts w:ascii="Times New Roman" w:eastAsia="Times New Roman" w:hAnsi="Times New Roman" w:cs="Times New Roman"/>
    </w:rPr>
  </w:style>
  <w:style w:type="table" w:customStyle="1" w:styleId="311">
    <w:name w:val="Сетка таблицы31"/>
    <w:basedOn w:val="a1"/>
    <w:next w:val="a7"/>
    <w:uiPriority w:val="59"/>
    <w:rsid w:val="00AD2ED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AD2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AD2ED1"/>
  </w:style>
  <w:style w:type="character" w:customStyle="1" w:styleId="c3">
    <w:name w:val="c3"/>
    <w:basedOn w:val="a0"/>
    <w:uiPriority w:val="99"/>
    <w:rsid w:val="00AD2ED1"/>
  </w:style>
  <w:style w:type="character" w:customStyle="1" w:styleId="c2">
    <w:name w:val="c2"/>
    <w:basedOn w:val="a0"/>
    <w:uiPriority w:val="99"/>
    <w:rsid w:val="00AD2ED1"/>
  </w:style>
  <w:style w:type="character" w:customStyle="1" w:styleId="312">
    <w:name w:val="Заголовок 3 Знак1"/>
    <w:basedOn w:val="a0"/>
    <w:uiPriority w:val="9"/>
    <w:semiHidden/>
    <w:rsid w:val="00AD2ED1"/>
    <w:rPr>
      <w:rFonts w:asciiTheme="majorHAnsi" w:eastAsiaTheme="majorEastAsia" w:hAnsiTheme="majorHAnsi" w:cstheme="majorBidi"/>
      <w:color w:val="1F4D78" w:themeColor="accent1" w:themeShade="7F"/>
      <w:sz w:val="24"/>
      <w:szCs w:val="24"/>
    </w:rPr>
  </w:style>
  <w:style w:type="table" w:customStyle="1" w:styleId="62">
    <w:name w:val="Сетка таблицы62"/>
    <w:basedOn w:val="a1"/>
    <w:next w:val="a7"/>
    <w:uiPriority w:val="59"/>
    <w:rsid w:val="00AD2ED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uiPriority w:val="99"/>
    <w:semiHidden/>
    <w:unhideWhenUsed/>
    <w:rsid w:val="00AD2ED1"/>
    <w:rPr>
      <w:sz w:val="16"/>
      <w:szCs w:val="16"/>
    </w:rPr>
  </w:style>
  <w:style w:type="paragraph" w:styleId="af9">
    <w:name w:val="annotation text"/>
    <w:basedOn w:val="a"/>
    <w:link w:val="afa"/>
    <w:uiPriority w:val="99"/>
    <w:semiHidden/>
    <w:unhideWhenUsed/>
    <w:rsid w:val="00AD2ED1"/>
    <w:pPr>
      <w:spacing w:after="160" w:line="240" w:lineRule="auto"/>
    </w:pPr>
    <w:rPr>
      <w:sz w:val="20"/>
      <w:szCs w:val="20"/>
    </w:rPr>
  </w:style>
  <w:style w:type="character" w:customStyle="1" w:styleId="afa">
    <w:name w:val="Текст примечания Знак"/>
    <w:basedOn w:val="a0"/>
    <w:link w:val="af9"/>
    <w:uiPriority w:val="99"/>
    <w:semiHidden/>
    <w:rsid w:val="00AD2ED1"/>
    <w:rPr>
      <w:sz w:val="20"/>
      <w:szCs w:val="20"/>
    </w:rPr>
  </w:style>
  <w:style w:type="paragraph" w:styleId="afb">
    <w:name w:val="annotation subject"/>
    <w:basedOn w:val="af9"/>
    <w:next w:val="af9"/>
    <w:link w:val="afc"/>
    <w:uiPriority w:val="99"/>
    <w:semiHidden/>
    <w:unhideWhenUsed/>
    <w:rsid w:val="00AD2ED1"/>
    <w:rPr>
      <w:b/>
      <w:bCs/>
    </w:rPr>
  </w:style>
  <w:style w:type="character" w:customStyle="1" w:styleId="afc">
    <w:name w:val="Тема примечания Знак"/>
    <w:basedOn w:val="afa"/>
    <w:link w:val="afb"/>
    <w:uiPriority w:val="99"/>
    <w:semiHidden/>
    <w:rsid w:val="00AD2ED1"/>
    <w:rPr>
      <w:b/>
      <w:bCs/>
      <w:sz w:val="20"/>
      <w:szCs w:val="20"/>
    </w:rPr>
  </w:style>
  <w:style w:type="paragraph" w:customStyle="1" w:styleId="afd">
    <w:name w:val="Содержимое таблицы"/>
    <w:basedOn w:val="a"/>
    <w:rsid w:val="00AD2ED1"/>
    <w:pPr>
      <w:widowControl w:val="0"/>
      <w:suppressLineNumbers/>
      <w:suppressAutoHyphens/>
      <w:spacing w:after="0" w:line="240" w:lineRule="auto"/>
    </w:pPr>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nY/nzVfhycDgAYZtkJbb6cFtqVdHZ36mx+Ed4XqOoZg=</DigestValue>
    </Reference>
    <Reference Type="http://www.w3.org/2000/09/xmldsig#Object" URI="#idOfficeObject">
      <DigestMethod Algorithm="urn:ietf:params:xml:ns:cpxmlsec:algorithms:gostr34112012-256"/>
      <DigestValue>9vcs/ZkwHmINHtGGymvE+m9eaoOS6E+OGjsG5q/ORok=</DigestValue>
    </Reference>
    <Reference Type="http://uri.etsi.org/01903#SignedProperties" URI="#idSignedProperties">
      <Transforms>
        <Transform Algorithm="http://www.w3.org/TR/2001/REC-xml-c14n-20010315"/>
      </Transforms>
      <DigestMethod Algorithm="urn:ietf:params:xml:ns:cpxmlsec:algorithms:gostr34112012-256"/>
      <DigestValue>xG3W2ixuAR+Mv7xtdjXS5zc4g8+rYdFPBmPnDhq09Lg=</DigestValue>
    </Reference>
  </SignedInfo>
  <SignatureValue>TVKf7LRJkXHrftO/ERCnxw47S2a+D9JI8pS9m1bqNcg1tPXRcjr4TGycKbQ2gfPj
8iFkzDuMSNau2qB/+wD+ug==</SignatureValue>
  <KeyInfo>
    <X509Data>
      <X509Certificate>MIIJGTCCCMagAwIBAgIRAPqc5NjlMRpoM0BBk9J4VTcwCgYIKoUDBwEBAwIwggFX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gdGB0LjQuDAeFw0yMjA5MjkxMjU5MDBaFw0yMzEyMjMxMjU5MDBaMIICNTELMAkG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g3VQse0Q7X83XK1q8+qs7UTXCe4=</DigestValue>
      </Reference>
      <Reference URI="/word/endnotes.xml?ContentType=application/vnd.openxmlformats-officedocument.wordprocessingml.endnotes+xml">
        <DigestMethod Algorithm="http://www.w3.org/2000/09/xmldsig#sha1"/>
        <DigestValue>mLebNTDQAR/mkY4UiK/8DDcqv6c=</DigestValue>
      </Reference>
      <Reference URI="/word/fontTable.xml?ContentType=application/vnd.openxmlformats-officedocument.wordprocessingml.fontTable+xml">
        <DigestMethod Algorithm="http://www.w3.org/2000/09/xmldsig#sha1"/>
        <DigestValue>PKo9j7GTAbyT81qcJ4+2uhW3KYo=</DigestValue>
      </Reference>
      <Reference URI="/word/footnotes.xml?ContentType=application/vnd.openxmlformats-officedocument.wordprocessingml.footnotes+xml">
        <DigestMethod Algorithm="http://www.w3.org/2000/09/xmldsig#sha1"/>
        <DigestValue>pF44IfLj/WVtHjtCGlB5gUzeTRY=</DigestValue>
      </Reference>
      <Reference URI="/word/numbering.xml?ContentType=application/vnd.openxmlformats-officedocument.wordprocessingml.numbering+xml">
        <DigestMethod Algorithm="http://www.w3.org/2000/09/xmldsig#sha1"/>
        <DigestValue>5QtvS2kZtLfa1cF5fhF3/4Qf3/U=</DigestValue>
      </Reference>
      <Reference URI="/word/settings.xml?ContentType=application/vnd.openxmlformats-officedocument.wordprocessingml.settings+xml">
        <DigestMethod Algorithm="http://www.w3.org/2000/09/xmldsig#sha1"/>
        <DigestValue>LFlAqMaVWmKb3OXTk0Va7gXRvgk=</DigestValue>
      </Reference>
      <Reference URI="/word/styles.xml?ContentType=application/vnd.openxmlformats-officedocument.wordprocessingml.styles+xml">
        <DigestMethod Algorithm="http://www.w3.org/2000/09/xmldsig#sha1"/>
        <DigestValue>24Ot/KEyMSpNDkbpXmZEyqHtL8U=</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2023-11-09T16:07:14Z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InfoV2 xmlns="http://schemas.microsoft.com/office/2006/digsig">
          <Address1/>
          <Address2/>
        </SignatureInfoV2>
      </SignatureProperty>
    </SignatureProperties>
  </Object>
  <Object>
    <xd:QualifyingProperties xmlns:xd="http://uri.etsi.org/01903/v1.3.2#" Target="#idPackageSignature">
      <xd:SignedProperties Id="idSignedProperties">
        <xd:SignedSignatureProperties>
          <xd:SigningTime>2023-11-09T16:07:14Z</xd:SigningTime>
          <xd:SigningCertificate>
            <xd:Cert>
              <xd:CertDigest>
                <DigestMethod Algorithm="http://www.w3.org/2000/09/xmldsig#sha1"/>
                <DigestValue>f6BpgSmOpdvQxTZwfwVlgwMb7ys=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333121638829764566315888202317926257975</X509SerialNumber>
              </xd:IssuerSerial>
            </xd:Cert>
          </xd:SigningCertificate>
          <xd:SignaturePolicyIdentifier>
            <xd:SignaturePolicyImplied/>
          </xd:SignaturePolicyIdentifier>
          <xd:SignatureProductionPlace>
            <xd:City/>
            <xd:StateOrProvince/>
            <xd:PostalCode/>
            <xd:CountryName/>
          </xd:SignatureProductionPlace>
          <xd:SignerRole>
            <xd:ClaimedRoles>
              <xd:ClaimedRole>Директор</xd:ClaimedRole>
            </xd:ClaimedRoles>
          </xd:SignerRole>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20</Pages>
  <Words>7584</Words>
  <Characters>43231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Home-comp</dc:creator>
  <cp:keywords/>
  <dc:description/>
  <cp:lastModifiedBy>Home-comp</cp:lastModifiedBy>
  <cp:revision>1</cp:revision>
  <dcterms:created xsi:type="dcterms:W3CDTF">2023-11-08T16:45:00Z</dcterms:created>
  <dcterms:modified xsi:type="dcterms:W3CDTF">2023-11-08T17:04:00Z</dcterms:modified>
</cp:coreProperties>
</file>